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7003" w14:textId="3DB9FF39" w:rsidR="0056654E" w:rsidRPr="00EA4D4A" w:rsidRDefault="007C035A" w:rsidP="0056654E">
      <w:pPr>
        <w:jc w:val="center"/>
        <w:rPr>
          <w:rFonts w:ascii="Calibri" w:hAnsi="Calibri" w:cs="Calibri"/>
          <w:b/>
          <w:sz w:val="24"/>
          <w:szCs w:val="24"/>
        </w:rPr>
      </w:pPr>
      <w:r w:rsidRPr="00EA4D4A">
        <w:rPr>
          <w:rFonts w:ascii="Calibri" w:hAnsi="Calibri" w:cs="Calibri"/>
          <w:b/>
          <w:sz w:val="24"/>
          <w:szCs w:val="24"/>
        </w:rPr>
        <w:t>REQUERIMENTO N</w:t>
      </w:r>
      <w:r w:rsidR="004213BC" w:rsidRPr="00EA4D4A">
        <w:rPr>
          <w:rFonts w:ascii="Calibri" w:hAnsi="Calibri" w:cs="Calibri"/>
          <w:b/>
          <w:sz w:val="24"/>
          <w:szCs w:val="24"/>
        </w:rPr>
        <w:t xml:space="preserve">º </w:t>
      </w:r>
      <w:r w:rsidRPr="00EA4D4A">
        <w:rPr>
          <w:rFonts w:ascii="Calibri" w:hAnsi="Calibri" w:cs="Calibri"/>
          <w:b/>
          <w:sz w:val="24"/>
          <w:szCs w:val="24"/>
        </w:rPr>
        <w:t>0</w:t>
      </w:r>
      <w:r w:rsidR="00EA4D4A" w:rsidRPr="00EA4D4A">
        <w:rPr>
          <w:rFonts w:ascii="Calibri" w:hAnsi="Calibri" w:cs="Calibri"/>
          <w:b/>
          <w:sz w:val="24"/>
          <w:szCs w:val="24"/>
        </w:rPr>
        <w:t>6</w:t>
      </w:r>
      <w:r w:rsidR="0056654E" w:rsidRPr="00EA4D4A">
        <w:rPr>
          <w:rFonts w:ascii="Calibri" w:hAnsi="Calibri" w:cs="Calibri"/>
          <w:b/>
          <w:sz w:val="24"/>
          <w:szCs w:val="24"/>
        </w:rPr>
        <w:t>/2025</w:t>
      </w:r>
    </w:p>
    <w:p w14:paraId="6B53DCEF" w14:textId="77777777" w:rsidR="0056654E" w:rsidRPr="00EA4D4A" w:rsidRDefault="0056654E" w:rsidP="0056654E">
      <w:pPr>
        <w:jc w:val="both"/>
        <w:rPr>
          <w:rFonts w:ascii="Calibri" w:hAnsi="Calibri" w:cs="Calibri"/>
          <w:sz w:val="24"/>
          <w:szCs w:val="24"/>
        </w:rPr>
      </w:pPr>
    </w:p>
    <w:p w14:paraId="0B4F9F5C" w14:textId="7A2B7EA6" w:rsidR="0056654E" w:rsidRPr="00EA4D4A" w:rsidRDefault="00EA78CC" w:rsidP="0056654E">
      <w:pPr>
        <w:ind w:left="5040"/>
        <w:jc w:val="both"/>
        <w:rPr>
          <w:rFonts w:ascii="Calibri" w:hAnsi="Calibri" w:cs="Calibri"/>
          <w:sz w:val="24"/>
          <w:szCs w:val="24"/>
        </w:rPr>
      </w:pPr>
      <w:r w:rsidRPr="00EA4D4A">
        <w:rPr>
          <w:rFonts w:ascii="Calibri" w:hAnsi="Calibri" w:cs="Calibri"/>
          <w:sz w:val="24"/>
          <w:szCs w:val="24"/>
        </w:rPr>
        <w:t>“</w:t>
      </w:r>
      <w:r w:rsidR="00EA4D4A" w:rsidRPr="00EA4D4A">
        <w:rPr>
          <w:rFonts w:ascii="Calibri" w:hAnsi="Calibri" w:cs="Calibri"/>
          <w:b/>
          <w:bCs/>
          <w:sz w:val="24"/>
          <w:szCs w:val="24"/>
        </w:rPr>
        <w:t xml:space="preserve">REQUER </w:t>
      </w:r>
      <w:r w:rsidR="00F40465">
        <w:rPr>
          <w:rFonts w:ascii="Calibri" w:hAnsi="Calibri" w:cs="Calibri"/>
          <w:bCs/>
          <w:sz w:val="24"/>
          <w:szCs w:val="24"/>
        </w:rPr>
        <w:t xml:space="preserve">a concessão de Título de Cidadão Honorário ou de Vulto Emérito aos </w:t>
      </w:r>
      <w:r w:rsidR="00F40465" w:rsidRPr="00F40465">
        <w:rPr>
          <w:rFonts w:ascii="Calibri" w:hAnsi="Calibri" w:cs="Calibri"/>
          <w:bCs/>
          <w:sz w:val="24"/>
          <w:szCs w:val="24"/>
        </w:rPr>
        <w:t>ao Senhor ANGELINO ROSA e</w:t>
      </w:r>
      <w:r w:rsidR="00F40465">
        <w:rPr>
          <w:rFonts w:ascii="Calibri" w:hAnsi="Calibri" w:cs="Calibri"/>
          <w:bCs/>
          <w:sz w:val="24"/>
          <w:szCs w:val="24"/>
        </w:rPr>
        <w:t xml:space="preserve">, sua esposa, </w:t>
      </w:r>
      <w:proofErr w:type="spellStart"/>
      <w:r w:rsidR="00F40465" w:rsidRPr="00F40465">
        <w:rPr>
          <w:rFonts w:ascii="Calibri" w:hAnsi="Calibri" w:cs="Calibri"/>
          <w:bCs/>
          <w:sz w:val="24"/>
          <w:szCs w:val="24"/>
        </w:rPr>
        <w:t>S</w:t>
      </w:r>
      <w:r w:rsidR="00F40465">
        <w:rPr>
          <w:rFonts w:ascii="Calibri" w:hAnsi="Calibri" w:cs="Calibri"/>
          <w:bCs/>
          <w:sz w:val="24"/>
          <w:szCs w:val="24"/>
        </w:rPr>
        <w:t>ra</w:t>
      </w:r>
      <w:proofErr w:type="spellEnd"/>
      <w:r w:rsidR="00F40465" w:rsidRPr="00F40465">
        <w:rPr>
          <w:rFonts w:ascii="Calibri" w:hAnsi="Calibri" w:cs="Calibri"/>
          <w:bCs/>
          <w:sz w:val="24"/>
          <w:szCs w:val="24"/>
        </w:rPr>
        <w:t xml:space="preserve"> WALLEY ROSA</w:t>
      </w:r>
      <w:r w:rsidRPr="00EA4D4A">
        <w:rPr>
          <w:rFonts w:ascii="Calibri" w:hAnsi="Calibri" w:cs="Calibri"/>
          <w:sz w:val="24"/>
          <w:szCs w:val="24"/>
        </w:rPr>
        <w:t>.”</w:t>
      </w:r>
      <w:r w:rsidR="007C035A" w:rsidRPr="00EA4D4A">
        <w:rPr>
          <w:rFonts w:ascii="Calibri" w:hAnsi="Calibri" w:cs="Calibri"/>
          <w:sz w:val="24"/>
          <w:szCs w:val="24"/>
        </w:rPr>
        <w:t xml:space="preserve"> </w:t>
      </w:r>
    </w:p>
    <w:p w14:paraId="08A13A82" w14:textId="77777777" w:rsidR="0056654E" w:rsidRPr="00EA4D4A" w:rsidRDefault="0056654E" w:rsidP="0056654E">
      <w:pPr>
        <w:ind w:left="3969"/>
        <w:jc w:val="both"/>
        <w:rPr>
          <w:rFonts w:ascii="Calibri" w:hAnsi="Calibri" w:cs="Calibri"/>
          <w:sz w:val="24"/>
          <w:szCs w:val="24"/>
        </w:rPr>
      </w:pPr>
    </w:p>
    <w:p w14:paraId="6E1A5C5C" w14:textId="77777777" w:rsidR="00EA78CC" w:rsidRPr="00EA4D4A" w:rsidRDefault="00EA78CC" w:rsidP="00EA4D4A">
      <w:pPr>
        <w:ind w:firstLine="709"/>
        <w:rPr>
          <w:rFonts w:ascii="Calibri" w:hAnsi="Calibri" w:cs="Calibri"/>
          <w:b/>
          <w:sz w:val="24"/>
          <w:szCs w:val="24"/>
        </w:rPr>
      </w:pPr>
    </w:p>
    <w:p w14:paraId="0853A119" w14:textId="77777777" w:rsidR="00EA4D4A" w:rsidRPr="00EA4D4A" w:rsidRDefault="00EA4D4A" w:rsidP="00EA4D4A">
      <w:pPr>
        <w:ind w:firstLine="709"/>
        <w:rPr>
          <w:rFonts w:ascii="Calibri" w:hAnsi="Calibri" w:cs="Calibri"/>
          <w:b/>
          <w:sz w:val="24"/>
          <w:szCs w:val="24"/>
        </w:rPr>
      </w:pPr>
      <w:r w:rsidRPr="00EA4D4A">
        <w:rPr>
          <w:rFonts w:ascii="Calibri" w:hAnsi="Calibri" w:cs="Calibri"/>
          <w:bCs/>
          <w:sz w:val="24"/>
          <w:szCs w:val="24"/>
        </w:rPr>
        <w:t>Ilmo. Sr.</w:t>
      </w:r>
      <w:r w:rsidRPr="00EA4D4A">
        <w:rPr>
          <w:rFonts w:ascii="Calibri" w:hAnsi="Calibri" w:cs="Calibri"/>
          <w:bCs/>
          <w:sz w:val="24"/>
          <w:szCs w:val="24"/>
        </w:rPr>
        <w:br/>
      </w:r>
      <w:r w:rsidRPr="00EA4D4A">
        <w:rPr>
          <w:rFonts w:ascii="Calibri" w:hAnsi="Calibri" w:cs="Calibri"/>
          <w:b/>
          <w:sz w:val="24"/>
          <w:szCs w:val="24"/>
        </w:rPr>
        <w:t>Presidente da Câmara Municipal de Vereadores,</w:t>
      </w:r>
    </w:p>
    <w:p w14:paraId="49DAC4AA" w14:textId="77777777" w:rsidR="00EA4D4A" w:rsidRPr="00EA4D4A" w:rsidRDefault="00EA4D4A" w:rsidP="00EA4D4A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</w:p>
    <w:p w14:paraId="3EB519B0" w14:textId="0950A8EB" w:rsidR="00F40465" w:rsidRDefault="00F40465" w:rsidP="00EA4D4A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</w:t>
      </w:r>
      <w:r w:rsidR="00EA4D4A" w:rsidRPr="00EA4D4A">
        <w:rPr>
          <w:rFonts w:ascii="Calibri" w:hAnsi="Calibri" w:cs="Calibri"/>
          <w:bCs/>
          <w:sz w:val="24"/>
          <w:szCs w:val="24"/>
        </w:rPr>
        <w:t>Vereador</w:t>
      </w:r>
      <w:r>
        <w:rPr>
          <w:rFonts w:ascii="Calibri" w:hAnsi="Calibri" w:cs="Calibri"/>
          <w:bCs/>
          <w:sz w:val="24"/>
          <w:szCs w:val="24"/>
        </w:rPr>
        <w:t xml:space="preserve">a Carmem Rodrigues </w:t>
      </w:r>
      <w:proofErr w:type="spellStart"/>
      <w:r>
        <w:rPr>
          <w:rFonts w:ascii="Calibri" w:hAnsi="Calibri" w:cs="Calibri"/>
          <w:bCs/>
          <w:sz w:val="24"/>
          <w:szCs w:val="24"/>
        </w:rPr>
        <w:t>Dassoler</w:t>
      </w:r>
      <w:proofErr w:type="spellEnd"/>
      <w:r w:rsidR="00EA4D4A" w:rsidRPr="00EA4D4A">
        <w:rPr>
          <w:rFonts w:ascii="Calibri" w:hAnsi="Calibri" w:cs="Calibri"/>
          <w:bCs/>
          <w:sz w:val="24"/>
          <w:szCs w:val="24"/>
        </w:rPr>
        <w:t xml:space="preserve">, requer, nos termos regimentais, </w:t>
      </w:r>
      <w:r>
        <w:rPr>
          <w:rFonts w:ascii="Calibri" w:hAnsi="Calibri" w:cs="Calibri"/>
          <w:bCs/>
          <w:sz w:val="24"/>
          <w:szCs w:val="24"/>
        </w:rPr>
        <w:t>Capitulo X, Da Concessão das Honrarias, que após deliberação do</w:t>
      </w:r>
      <w:r w:rsidR="00EA4D4A" w:rsidRPr="00EA4D4A">
        <w:rPr>
          <w:rFonts w:ascii="Calibri" w:hAnsi="Calibri" w:cs="Calibri"/>
          <w:bCs/>
          <w:sz w:val="24"/>
          <w:szCs w:val="24"/>
        </w:rPr>
        <w:t xml:space="preserve"> Plenário </w:t>
      </w:r>
      <w:r>
        <w:rPr>
          <w:rFonts w:ascii="Calibri" w:hAnsi="Calibri" w:cs="Calibri"/>
          <w:bCs/>
          <w:sz w:val="24"/>
          <w:szCs w:val="24"/>
        </w:rPr>
        <w:t xml:space="preserve">seja efetuada a concessão de Título de Cidadão Honorário ou de Vulto Emérito aos </w:t>
      </w:r>
      <w:r w:rsidRPr="00F40465">
        <w:rPr>
          <w:rFonts w:ascii="Calibri" w:hAnsi="Calibri" w:cs="Calibri"/>
          <w:bCs/>
          <w:sz w:val="24"/>
          <w:szCs w:val="24"/>
        </w:rPr>
        <w:t>ao Senhor ANGELINO ROSA e</w:t>
      </w:r>
      <w:r>
        <w:rPr>
          <w:rFonts w:ascii="Calibri" w:hAnsi="Calibri" w:cs="Calibri"/>
          <w:bCs/>
          <w:sz w:val="24"/>
          <w:szCs w:val="24"/>
        </w:rPr>
        <w:t xml:space="preserve">, sua esposa, </w:t>
      </w:r>
      <w:proofErr w:type="spellStart"/>
      <w:r w:rsidRPr="00F40465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>ra</w:t>
      </w:r>
      <w:proofErr w:type="spellEnd"/>
      <w:r w:rsidRPr="00F40465">
        <w:rPr>
          <w:rFonts w:ascii="Calibri" w:hAnsi="Calibri" w:cs="Calibri"/>
          <w:bCs/>
          <w:sz w:val="24"/>
          <w:szCs w:val="24"/>
        </w:rPr>
        <w:t xml:space="preserve"> WALLEY ROSA</w:t>
      </w:r>
      <w:r>
        <w:rPr>
          <w:rFonts w:ascii="Calibri" w:hAnsi="Calibri" w:cs="Calibri"/>
          <w:bCs/>
          <w:sz w:val="24"/>
          <w:szCs w:val="24"/>
        </w:rPr>
        <w:t xml:space="preserve">, em Sessão Solene a ser designada em reunião antecipadamente a ser designada, </w:t>
      </w:r>
      <w:r w:rsidRPr="00F40465">
        <w:rPr>
          <w:rFonts w:ascii="Calibri" w:hAnsi="Calibri" w:cs="Calibri"/>
          <w:bCs/>
          <w:sz w:val="24"/>
          <w:szCs w:val="24"/>
        </w:rPr>
        <w:t>em reconhecimento à trajetória de vida dedicada ao empreendedorismo, à política, ao serviço social, religioso e filantrópico, que tanto engrandece o nome de Barão de Cotegipe e projeta seu legado em âmbito nacional e internacional.</w:t>
      </w:r>
    </w:p>
    <w:p w14:paraId="60720661" w14:textId="77777777" w:rsidR="00F40465" w:rsidRDefault="00F40465" w:rsidP="00EA4D4A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</w:p>
    <w:p w14:paraId="676BF751" w14:textId="77777777" w:rsidR="00F40465" w:rsidRDefault="00F40465" w:rsidP="00F40465">
      <w:pPr>
        <w:ind w:firstLine="709"/>
        <w:rPr>
          <w:rFonts w:ascii="Calibri" w:hAnsi="Calibri" w:cs="Calibri"/>
          <w:b/>
          <w:bCs/>
          <w:sz w:val="24"/>
          <w:szCs w:val="24"/>
        </w:rPr>
      </w:pPr>
      <w:r w:rsidRPr="00F40465">
        <w:rPr>
          <w:rFonts w:ascii="Calibri" w:hAnsi="Calibri" w:cs="Calibri"/>
          <w:b/>
          <w:bCs/>
          <w:sz w:val="24"/>
          <w:szCs w:val="24"/>
        </w:rPr>
        <w:t>JUSTIFICATIVA</w:t>
      </w:r>
    </w:p>
    <w:p w14:paraId="0EBDC1D3" w14:textId="77777777" w:rsidR="00F40465" w:rsidRPr="00F40465" w:rsidRDefault="00F40465" w:rsidP="00F40465">
      <w:pPr>
        <w:ind w:firstLine="709"/>
        <w:rPr>
          <w:rFonts w:ascii="Calibri" w:hAnsi="Calibri" w:cs="Calibri"/>
          <w:bCs/>
          <w:sz w:val="24"/>
          <w:szCs w:val="24"/>
        </w:rPr>
      </w:pPr>
    </w:p>
    <w:p w14:paraId="33FBD530" w14:textId="77777777" w:rsidR="00F40465" w:rsidRDefault="00F40465" w:rsidP="00F40465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F40465">
        <w:rPr>
          <w:rFonts w:ascii="Calibri" w:hAnsi="Calibri" w:cs="Calibri"/>
          <w:bCs/>
          <w:sz w:val="24"/>
          <w:szCs w:val="24"/>
        </w:rPr>
        <w:t xml:space="preserve">Nascido em 18 de março de 1928, em Barão de Cotegipe (antiga Vila Floresta), o Sr. Angelino Rosa construiu uma notável trajetória empresarial, política, social e religiosa. Foi contador, empresário do ramo colonizador, vereador em Erechim, prefeito em São José do Cedro/SC, deputado estadual e deputado federal, representando o Brasil em importantes missões oficiais e religiosas no exterior. Sua esposa, Sra. </w:t>
      </w:r>
      <w:proofErr w:type="spellStart"/>
      <w:r w:rsidRPr="00F40465">
        <w:rPr>
          <w:rFonts w:ascii="Calibri" w:hAnsi="Calibri" w:cs="Calibri"/>
          <w:bCs/>
          <w:sz w:val="24"/>
          <w:szCs w:val="24"/>
        </w:rPr>
        <w:t>Walley</w:t>
      </w:r>
      <w:proofErr w:type="spellEnd"/>
      <w:r w:rsidRPr="00F40465">
        <w:rPr>
          <w:rFonts w:ascii="Calibri" w:hAnsi="Calibri" w:cs="Calibri"/>
          <w:bCs/>
          <w:sz w:val="24"/>
          <w:szCs w:val="24"/>
        </w:rPr>
        <w:t xml:space="preserve"> Rosa, caminhou ao seu lado nesta jornada, sendo igualmente partícipe e apoiadora de ações que marcaram positivamente a vida comunitária.</w:t>
      </w:r>
    </w:p>
    <w:p w14:paraId="739F9255" w14:textId="77777777" w:rsidR="00F40465" w:rsidRPr="00F40465" w:rsidRDefault="00F40465" w:rsidP="00F40465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</w:p>
    <w:p w14:paraId="5F2E6874" w14:textId="77777777" w:rsidR="00F40465" w:rsidRDefault="00F40465" w:rsidP="00F40465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F40465">
        <w:rPr>
          <w:rFonts w:ascii="Calibri" w:hAnsi="Calibri" w:cs="Calibri"/>
          <w:bCs/>
          <w:sz w:val="24"/>
          <w:szCs w:val="24"/>
        </w:rPr>
        <w:t xml:space="preserve">Na esfera religiosa e social, destacam-se suas contribuições para a Renovação Carismática Católica, doações significativas para a construção de igrejas, fundações, rádios comunitárias e centros de formação, além da recente doação de </w:t>
      </w:r>
      <w:r w:rsidRPr="00F40465">
        <w:rPr>
          <w:rFonts w:ascii="Calibri" w:hAnsi="Calibri" w:cs="Calibri"/>
          <w:b/>
          <w:bCs/>
          <w:sz w:val="24"/>
          <w:szCs w:val="24"/>
        </w:rPr>
        <w:t>R$ 500.000,00</w:t>
      </w:r>
      <w:r w:rsidRPr="00F40465">
        <w:rPr>
          <w:rFonts w:ascii="Calibri" w:hAnsi="Calibri" w:cs="Calibri"/>
          <w:bCs/>
          <w:sz w:val="24"/>
          <w:szCs w:val="24"/>
        </w:rPr>
        <w:t xml:space="preserve"> destinada à revitalização da Igreja Nossa Senhora do Rosário, patrimônio histórico e cultural de nosso município, que fomentará a fé, a cultura e o turismo local.</w:t>
      </w:r>
    </w:p>
    <w:p w14:paraId="462A34D0" w14:textId="77777777" w:rsidR="00F40465" w:rsidRPr="00F40465" w:rsidRDefault="00F40465" w:rsidP="00F40465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</w:p>
    <w:p w14:paraId="126A1810" w14:textId="77777777" w:rsidR="00F40465" w:rsidRPr="00F40465" w:rsidRDefault="00F40465" w:rsidP="00F40465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F40465">
        <w:rPr>
          <w:rFonts w:ascii="Calibri" w:hAnsi="Calibri" w:cs="Calibri"/>
          <w:bCs/>
          <w:sz w:val="24"/>
          <w:szCs w:val="24"/>
        </w:rPr>
        <w:t>Em razão de sua vida dedicada ao bem comum, do impacto positivo de suas ações e da relevância de seu legado, considera-se justa e oportuna a concessão da presente honraria, como forma de reconhecimento oficial desta Casa Legislativa.</w:t>
      </w:r>
    </w:p>
    <w:p w14:paraId="22C63757" w14:textId="77777777" w:rsidR="00F40465" w:rsidRDefault="00F40465" w:rsidP="00F40465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</w:p>
    <w:p w14:paraId="2A22F6B1" w14:textId="0006DFD9" w:rsidR="00EA4D4A" w:rsidRPr="00EA4D4A" w:rsidRDefault="00EA4D4A" w:rsidP="00EA4D4A">
      <w:pPr>
        <w:ind w:firstLine="709"/>
        <w:rPr>
          <w:rFonts w:ascii="Calibri" w:hAnsi="Calibri" w:cs="Calibri"/>
          <w:bCs/>
          <w:sz w:val="24"/>
          <w:szCs w:val="24"/>
        </w:rPr>
      </w:pPr>
      <w:r w:rsidRPr="00EA4D4A">
        <w:rPr>
          <w:rFonts w:ascii="Calibri" w:hAnsi="Calibri" w:cs="Calibri"/>
          <w:bCs/>
          <w:sz w:val="24"/>
          <w:szCs w:val="24"/>
        </w:rPr>
        <w:t>Nestes Termos,</w:t>
      </w:r>
      <w:r w:rsidRPr="00EA4D4A">
        <w:rPr>
          <w:rFonts w:ascii="Calibri" w:hAnsi="Calibri" w:cs="Calibri"/>
          <w:bCs/>
          <w:sz w:val="24"/>
          <w:szCs w:val="24"/>
        </w:rPr>
        <w:br/>
        <w:t>Pede Deferimento.</w:t>
      </w:r>
    </w:p>
    <w:p w14:paraId="2CC81F51" w14:textId="77777777" w:rsidR="00EA4D4A" w:rsidRPr="00EA4D4A" w:rsidRDefault="00EA4D4A" w:rsidP="00EA4D4A">
      <w:pPr>
        <w:ind w:firstLine="709"/>
        <w:rPr>
          <w:rFonts w:ascii="Calibri" w:hAnsi="Calibri" w:cs="Calibri"/>
          <w:bCs/>
          <w:sz w:val="24"/>
          <w:szCs w:val="24"/>
        </w:rPr>
      </w:pPr>
    </w:p>
    <w:p w14:paraId="5B5BA688" w14:textId="77777777" w:rsidR="002F611D" w:rsidRDefault="002F611D" w:rsidP="002F611D">
      <w:pPr>
        <w:pStyle w:val="Ttulo2"/>
        <w:spacing w:before="240" w:after="120"/>
        <w:jc w:val="center"/>
        <w:rPr>
          <w:u w:val="single"/>
        </w:rPr>
      </w:pPr>
      <w:r>
        <w:rPr>
          <w:u w:val="single"/>
        </w:rPr>
        <w:lastRenderedPageBreak/>
        <w:t>ANGELINO ROSA</w:t>
      </w:r>
    </w:p>
    <w:p w14:paraId="66108A5E" w14:textId="77777777" w:rsidR="002F611D" w:rsidRDefault="002F611D" w:rsidP="002F611D">
      <w:pPr>
        <w:pStyle w:val="Ttulo2"/>
        <w:jc w:val="center"/>
        <w:rPr>
          <w:u w:val="single"/>
        </w:rPr>
      </w:pPr>
      <w:r>
        <w:rPr>
          <w:u w:val="single"/>
        </w:rPr>
        <w:t>Trajetória Empresarial e Política</w:t>
      </w:r>
    </w:p>
    <w:p w14:paraId="2399259F" w14:textId="77777777" w:rsidR="002F611D" w:rsidRDefault="002F611D" w:rsidP="002F611D">
      <w:pPr>
        <w:pStyle w:val="Corpodetexto"/>
        <w:jc w:val="center"/>
        <w:rPr>
          <w:u w:val="single"/>
        </w:rPr>
      </w:pPr>
    </w:p>
    <w:p w14:paraId="454506B3" w14:textId="77777777" w:rsidR="002F611D" w:rsidRDefault="002F611D" w:rsidP="002F611D">
      <w:pPr>
        <w:pStyle w:val="Corpodetexto"/>
        <w:jc w:val="center"/>
        <w:rPr>
          <w:u w:val="single"/>
        </w:rPr>
      </w:pPr>
    </w:p>
    <w:p w14:paraId="041ED4E0" w14:textId="77777777" w:rsidR="002F611D" w:rsidRDefault="002F611D" w:rsidP="002F611D">
      <w:pPr>
        <w:pStyle w:val="Ttulo3"/>
      </w:pPr>
      <w:r>
        <w:t xml:space="preserve">1. </w:t>
      </w:r>
      <w:r>
        <w:rPr>
          <w:rStyle w:val="Forte"/>
        </w:rPr>
        <w:t>Origens e Formação</w:t>
      </w:r>
    </w:p>
    <w:p w14:paraId="2DD952AB" w14:textId="77777777" w:rsidR="002F611D" w:rsidRDefault="002F611D" w:rsidP="002F611D">
      <w:pPr>
        <w:pStyle w:val="Corpodetexto"/>
        <w:widowControl w:val="0"/>
        <w:numPr>
          <w:ilvl w:val="0"/>
          <w:numId w:val="5"/>
        </w:numPr>
        <w:tabs>
          <w:tab w:val="left" w:pos="707"/>
        </w:tabs>
        <w:suppressAutoHyphens/>
        <w:spacing w:after="120"/>
        <w:jc w:val="left"/>
      </w:pPr>
      <w:proofErr w:type="spellStart"/>
      <w:r>
        <w:t>Nascido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r>
        <w:rPr>
          <w:rStyle w:val="Forte"/>
        </w:rPr>
        <w:t xml:space="preserve">18 de </w:t>
      </w:r>
      <w:proofErr w:type="spellStart"/>
      <w:r>
        <w:rPr>
          <w:rStyle w:val="Forte"/>
        </w:rPr>
        <w:t>março</w:t>
      </w:r>
      <w:proofErr w:type="spellEnd"/>
      <w:r>
        <w:rPr>
          <w:rStyle w:val="Forte"/>
        </w:rPr>
        <w:t xml:space="preserve"> de 1928</w:t>
      </w:r>
      <w:r>
        <w:t xml:space="preserve">, </w:t>
      </w:r>
      <w:proofErr w:type="spellStart"/>
      <w:r>
        <w:t>em</w:t>
      </w:r>
      <w:proofErr w:type="spellEnd"/>
      <w:r>
        <w:t xml:space="preserve"> </w:t>
      </w:r>
      <w:r>
        <w:rPr>
          <w:rStyle w:val="Forte"/>
        </w:rPr>
        <w:t xml:space="preserve">Barão de </w:t>
      </w:r>
      <w:proofErr w:type="spellStart"/>
      <w:r>
        <w:rPr>
          <w:rStyle w:val="Forte"/>
        </w:rPr>
        <w:t>Cotegipe</w:t>
      </w:r>
      <w:proofErr w:type="spellEnd"/>
      <w:r>
        <w:rPr>
          <w:rStyle w:val="Forte"/>
        </w:rPr>
        <w:t xml:space="preserve"> (</w:t>
      </w:r>
      <w:proofErr w:type="spellStart"/>
      <w:r>
        <w:rPr>
          <w:rStyle w:val="Forte"/>
        </w:rPr>
        <w:t>antiga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vila</w:t>
      </w:r>
      <w:proofErr w:type="spellEnd"/>
      <w:r>
        <w:rPr>
          <w:rStyle w:val="Forte"/>
        </w:rPr>
        <w:t xml:space="preserve"> Floresta), RS</w:t>
      </w:r>
      <w:r>
        <w:t xml:space="preserve">, </w:t>
      </w:r>
      <w:proofErr w:type="spellStart"/>
      <w:r>
        <w:t>foi</w:t>
      </w:r>
      <w:proofErr w:type="spellEnd"/>
      <w:r>
        <w:t xml:space="preserve"> o </w:t>
      </w:r>
      <w:proofErr w:type="spellStart"/>
      <w:r>
        <w:t>caçula</w:t>
      </w:r>
      <w:proofErr w:type="spellEnd"/>
      <w:r>
        <w:t xml:space="preserve"> de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de Angelo Rosa e Magdalena De Cecco Rosa. Criado </w:t>
      </w:r>
      <w:proofErr w:type="spellStart"/>
      <w:r>
        <w:t>em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religioso e rural, </w:t>
      </w:r>
      <w:proofErr w:type="spellStart"/>
      <w:r>
        <w:t>teve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infância</w:t>
      </w:r>
      <w:proofErr w:type="spellEnd"/>
      <w:r>
        <w:t xml:space="preserve"> </w:t>
      </w:r>
      <w:proofErr w:type="spellStart"/>
      <w:r>
        <w:t>marcada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, </w:t>
      </w:r>
      <w:proofErr w:type="spellStart"/>
      <w:r>
        <w:t>fé</w:t>
      </w:r>
      <w:proofErr w:type="spellEnd"/>
      <w:r>
        <w:t xml:space="preserve"> e </w:t>
      </w:r>
      <w:proofErr w:type="spellStart"/>
      <w:r>
        <w:t>dedicação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estudos</w:t>
      </w:r>
      <w:proofErr w:type="spellEnd"/>
      <w:r>
        <w:t xml:space="preserve"> </w:t>
      </w:r>
      <w:hyperlink r:id="rId7" w:anchor="_blank" w:history="1">
        <w:r>
          <w:rPr>
            <w:rStyle w:val="Hyperlink"/>
          </w:rPr>
          <w:t>celsoderetti.blogspot.com</w:t>
        </w:r>
      </w:hyperlink>
      <w:r>
        <w:t>.</w:t>
      </w:r>
    </w:p>
    <w:p w14:paraId="054533EE" w14:textId="77777777" w:rsidR="002F611D" w:rsidRDefault="002F611D" w:rsidP="002F611D">
      <w:pPr>
        <w:pStyle w:val="Corpodetexto"/>
        <w:widowControl w:val="0"/>
        <w:numPr>
          <w:ilvl w:val="0"/>
          <w:numId w:val="5"/>
        </w:numPr>
        <w:tabs>
          <w:tab w:val="left" w:pos="707"/>
        </w:tabs>
        <w:suppressAutoHyphens/>
        <w:spacing w:after="120"/>
        <w:jc w:val="left"/>
      </w:pPr>
      <w:proofErr w:type="spellStart"/>
      <w:r>
        <w:t>Estudou</w:t>
      </w:r>
      <w:proofErr w:type="spellEnd"/>
      <w:r>
        <w:t xml:space="preserve"> </w:t>
      </w:r>
      <w:proofErr w:type="spellStart"/>
      <w:r>
        <w:t>contabilidade</w:t>
      </w:r>
      <w:proofErr w:type="spellEnd"/>
      <w:r>
        <w:t xml:space="preserve"> no </w:t>
      </w:r>
      <w:proofErr w:type="spellStart"/>
      <w:r>
        <w:rPr>
          <w:rStyle w:val="Forte"/>
        </w:rPr>
        <w:t>Colégio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Metodista</w:t>
      </w:r>
      <w:proofErr w:type="spellEnd"/>
      <w:r>
        <w:rPr>
          <w:rStyle w:val="Forte"/>
        </w:rPr>
        <w:t xml:space="preserve"> de Passo Fundo</w:t>
      </w:r>
      <w:r>
        <w:t xml:space="preserve">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concluiu</w:t>
      </w:r>
      <w:proofErr w:type="spellEnd"/>
      <w:r>
        <w:t xml:space="preserve"> o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1949 com </w:t>
      </w:r>
      <w:proofErr w:type="spellStart"/>
      <w:r>
        <w:t>medalha</w:t>
      </w:r>
      <w:proofErr w:type="spellEnd"/>
      <w:r>
        <w:t xml:space="preserve"> de </w:t>
      </w:r>
      <w:proofErr w:type="spellStart"/>
      <w:r>
        <w:t>honra</w:t>
      </w:r>
      <w:proofErr w:type="spellEnd"/>
      <w:r>
        <w:t xml:space="preserve"> </w:t>
      </w:r>
      <w:hyperlink r:id="rId8" w:anchor="_blank" w:history="1">
        <w:r>
          <w:rPr>
            <w:rStyle w:val="Hyperlink"/>
          </w:rPr>
          <w:t>celsoderetti.blogspot.com</w:t>
        </w:r>
      </w:hyperlink>
      <w:r>
        <w:t>.</w:t>
      </w:r>
    </w:p>
    <w:p w14:paraId="4AE5E1B7" w14:textId="77777777" w:rsidR="002F611D" w:rsidRDefault="002F611D" w:rsidP="002F611D">
      <w:pPr>
        <w:pStyle w:val="Corpodetexto"/>
        <w:widowControl w:val="0"/>
        <w:numPr>
          <w:ilvl w:val="0"/>
          <w:numId w:val="5"/>
        </w:numPr>
        <w:tabs>
          <w:tab w:val="left" w:pos="707"/>
        </w:tabs>
        <w:suppressAutoHyphens/>
        <w:spacing w:after="120"/>
        <w:jc w:val="left"/>
      </w:pPr>
      <w:proofErr w:type="spellStart"/>
      <w:r>
        <w:t>Iniciou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carreira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rPr>
          <w:rStyle w:val="Forte"/>
        </w:rPr>
        <w:t>contador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empresa</w:t>
      </w:r>
      <w:proofErr w:type="spellEnd"/>
      <w:r>
        <w:t xml:space="preserve"> “</w:t>
      </w:r>
      <w:proofErr w:type="spellStart"/>
      <w:r>
        <w:t>Amélio</w:t>
      </w:r>
      <w:proofErr w:type="spellEnd"/>
      <w:r>
        <w:t xml:space="preserve"> Rosa e </w:t>
      </w:r>
      <w:proofErr w:type="spellStart"/>
      <w:r>
        <w:t>Irmãos</w:t>
      </w:r>
      <w:proofErr w:type="spellEnd"/>
      <w:r>
        <w:t xml:space="preserve"> (</w:t>
      </w:r>
      <w:proofErr w:type="spellStart"/>
      <w:r>
        <w:t>Secos</w:t>
      </w:r>
      <w:proofErr w:type="spellEnd"/>
      <w:r>
        <w:t xml:space="preserve"> e </w:t>
      </w:r>
      <w:proofErr w:type="spellStart"/>
      <w:r>
        <w:t>Molhados</w:t>
      </w:r>
      <w:proofErr w:type="spellEnd"/>
      <w:r>
        <w:t xml:space="preserve">)”, antes de </w:t>
      </w:r>
      <w:proofErr w:type="spellStart"/>
      <w:r>
        <w:t>assumir</w:t>
      </w:r>
      <w:proofErr w:type="spellEnd"/>
      <w:r>
        <w:t xml:space="preserve"> </w:t>
      </w:r>
      <w:proofErr w:type="spellStart"/>
      <w:r>
        <w:t>funções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rPr>
          <w:rStyle w:val="Forte"/>
        </w:rPr>
        <w:t>sócio-gerente</w:t>
      </w:r>
      <w:proofErr w:type="spellEnd"/>
      <w:r>
        <w:t xml:space="preserve"> da </w:t>
      </w:r>
      <w:proofErr w:type="spellStart"/>
      <w:r>
        <w:rPr>
          <w:rStyle w:val="Forte"/>
        </w:rPr>
        <w:t>Empresa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Colonizadora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Tegoni</w:t>
      </w:r>
      <w:proofErr w:type="spellEnd"/>
      <w:r>
        <w:rPr>
          <w:rStyle w:val="Forte"/>
        </w:rPr>
        <w:t xml:space="preserve"> Ltda.</w:t>
      </w:r>
      <w:r>
        <w:t xml:space="preserve">, </w:t>
      </w:r>
      <w:proofErr w:type="spellStart"/>
      <w:r>
        <w:t>chegando</w:t>
      </w:r>
      <w:proofErr w:type="spellEnd"/>
      <w:r>
        <w:t xml:space="preserve"> a </w:t>
      </w:r>
      <w:proofErr w:type="spellStart"/>
      <w:r>
        <w:t>administrar</w:t>
      </w:r>
      <w:proofErr w:type="spellEnd"/>
      <w:r>
        <w:t xml:space="preserve">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colonizadoras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pouco</w:t>
      </w:r>
      <w:proofErr w:type="spellEnd"/>
      <w:r>
        <w:t xml:space="preserve"> tempo </w:t>
      </w:r>
      <w:hyperlink r:id="rId9" w:anchor="_blank" w:history="1">
        <w:r>
          <w:rPr>
            <w:rStyle w:val="Hyperlink"/>
          </w:rPr>
          <w:t>celsoderetti.blogspot.com</w:t>
        </w:r>
      </w:hyperlink>
      <w:hyperlink r:id="rId10" w:anchor="_blank" w:history="1">
        <w:r>
          <w:rPr>
            <w:rStyle w:val="Hyperlink"/>
          </w:rPr>
          <w:t>memoriapolitica.alesc.sc.gov.br</w:t>
        </w:r>
      </w:hyperlink>
      <w:r>
        <w:t>.</w:t>
      </w:r>
    </w:p>
    <w:p w14:paraId="7011026B" w14:textId="77777777" w:rsidR="002F611D" w:rsidRDefault="002F611D" w:rsidP="002F611D">
      <w:pPr>
        <w:pStyle w:val="Linhahorizontal"/>
      </w:pPr>
    </w:p>
    <w:p w14:paraId="5796B403" w14:textId="77777777" w:rsidR="002F611D" w:rsidRDefault="002F611D" w:rsidP="002F611D">
      <w:pPr>
        <w:pStyle w:val="Ttulo3"/>
      </w:pPr>
      <w:r>
        <w:t xml:space="preserve">2. </w:t>
      </w:r>
      <w:r>
        <w:rPr>
          <w:rStyle w:val="Forte"/>
        </w:rPr>
        <w:t>Atuação Política</w:t>
      </w:r>
    </w:p>
    <w:p w14:paraId="4B84BBB8" w14:textId="77777777" w:rsidR="002F611D" w:rsidRDefault="002F611D" w:rsidP="002F611D">
      <w:pPr>
        <w:pStyle w:val="Corpodetexto"/>
        <w:widowControl w:val="0"/>
        <w:numPr>
          <w:ilvl w:val="0"/>
          <w:numId w:val="6"/>
        </w:numPr>
        <w:tabs>
          <w:tab w:val="left" w:pos="707"/>
        </w:tabs>
        <w:suppressAutoHyphens/>
        <w:spacing w:after="120"/>
        <w:jc w:val="left"/>
      </w:pPr>
      <w:proofErr w:type="spellStart"/>
      <w:r>
        <w:t>Foi</w:t>
      </w:r>
      <w:proofErr w:type="spellEnd"/>
      <w:r>
        <w:t xml:space="preserve"> </w:t>
      </w:r>
      <w:proofErr w:type="spellStart"/>
      <w:r>
        <w:t>eleito</w:t>
      </w:r>
      <w:proofErr w:type="spellEnd"/>
      <w:r>
        <w:t xml:space="preserve"> </w:t>
      </w:r>
      <w:proofErr w:type="spellStart"/>
      <w:r>
        <w:rPr>
          <w:rStyle w:val="Forte"/>
        </w:rPr>
        <w:t>vereador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em</w:t>
      </w:r>
      <w:proofErr w:type="spellEnd"/>
      <w:r>
        <w:rPr>
          <w:rStyle w:val="Forte"/>
        </w:rPr>
        <w:t xml:space="preserve"> Erechim/RS</w:t>
      </w:r>
      <w:r>
        <w:t xml:space="preserve"> </w:t>
      </w:r>
      <w:proofErr w:type="spellStart"/>
      <w:r>
        <w:t>em</w:t>
      </w:r>
      <w:proofErr w:type="spellEnd"/>
      <w:r>
        <w:t xml:space="preserve"> 1955, com 363 </w:t>
      </w:r>
      <w:proofErr w:type="spellStart"/>
      <w:r>
        <w:t>votos</w:t>
      </w:r>
      <w:proofErr w:type="spellEnd"/>
      <w:r>
        <w:t xml:space="preserve"> </w:t>
      </w:r>
      <w:hyperlink r:id="rId11" w:anchor="_blank" w:history="1">
        <w:r>
          <w:rPr>
            <w:rStyle w:val="Hyperlink"/>
          </w:rPr>
          <w:t>celsoderetti.blogspot.com</w:t>
        </w:r>
      </w:hyperlink>
      <w:r>
        <w:t>.</w:t>
      </w:r>
    </w:p>
    <w:p w14:paraId="3E225983" w14:textId="77777777" w:rsidR="002F611D" w:rsidRDefault="002F611D" w:rsidP="002F611D">
      <w:pPr>
        <w:pStyle w:val="Corpodetexto"/>
        <w:widowControl w:val="0"/>
        <w:numPr>
          <w:ilvl w:val="0"/>
          <w:numId w:val="6"/>
        </w:numPr>
        <w:tabs>
          <w:tab w:val="left" w:pos="707"/>
        </w:tabs>
        <w:suppressAutoHyphens/>
        <w:spacing w:after="120"/>
        <w:jc w:val="left"/>
      </w:pPr>
      <w:r>
        <w:t xml:space="preserve">Em 1963, </w:t>
      </w:r>
      <w:proofErr w:type="spellStart"/>
      <w:r>
        <w:t>tornou</w:t>
      </w:r>
      <w:proofErr w:type="spellEnd"/>
      <w:r>
        <w:t xml:space="preserve">-se </w:t>
      </w:r>
      <w:proofErr w:type="spellStart"/>
      <w:r>
        <w:rPr>
          <w:rStyle w:val="Forte"/>
        </w:rPr>
        <w:t>prefeito</w:t>
      </w:r>
      <w:proofErr w:type="spellEnd"/>
      <w:r>
        <w:rPr>
          <w:rStyle w:val="Forte"/>
        </w:rPr>
        <w:t xml:space="preserve"> de São José do Cedro</w:t>
      </w:r>
      <w:r>
        <w:t xml:space="preserve"> (SC), </w:t>
      </w:r>
      <w:proofErr w:type="spellStart"/>
      <w:r>
        <w:t>iniciando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jornada </w:t>
      </w:r>
      <w:proofErr w:type="spellStart"/>
      <w:r>
        <w:t>política</w:t>
      </w:r>
      <w:proofErr w:type="spellEnd"/>
      <w:r>
        <w:t xml:space="preserve"> </w:t>
      </w:r>
      <w:proofErr w:type="spellStart"/>
      <w:r>
        <w:t>efetiva</w:t>
      </w:r>
      <w:proofErr w:type="spellEnd"/>
      <w:r>
        <w:t xml:space="preserve"> no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catarinense</w:t>
      </w:r>
      <w:proofErr w:type="spellEnd"/>
      <w:r>
        <w:t xml:space="preserve"> </w:t>
      </w:r>
      <w:hyperlink r:id="rId12" w:anchor="_blank" w:history="1">
        <w:r>
          <w:rPr>
            <w:rStyle w:val="Hyperlink"/>
          </w:rPr>
          <w:t>celsoderetti.blogspot.com</w:t>
        </w:r>
      </w:hyperlink>
      <w:r>
        <w:t>.</w:t>
      </w:r>
    </w:p>
    <w:p w14:paraId="46D0BDFF" w14:textId="77777777" w:rsidR="002F611D" w:rsidRDefault="002F611D" w:rsidP="002F611D">
      <w:pPr>
        <w:pStyle w:val="Corpodetexto"/>
        <w:widowControl w:val="0"/>
        <w:numPr>
          <w:ilvl w:val="0"/>
          <w:numId w:val="6"/>
        </w:numPr>
        <w:tabs>
          <w:tab w:val="left" w:pos="707"/>
        </w:tabs>
        <w:suppressAutoHyphens/>
        <w:spacing w:after="120"/>
        <w:jc w:val="left"/>
      </w:pPr>
      <w:proofErr w:type="spellStart"/>
      <w:r>
        <w:t>Eleito</w:t>
      </w:r>
      <w:proofErr w:type="spellEnd"/>
      <w:r>
        <w:t xml:space="preserve"> </w:t>
      </w:r>
      <w:proofErr w:type="spellStart"/>
      <w:r>
        <w:rPr>
          <w:rStyle w:val="Forte"/>
        </w:rPr>
        <w:t>deputado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estadual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por</w:t>
      </w:r>
      <w:proofErr w:type="spellEnd"/>
      <w:r>
        <w:rPr>
          <w:rStyle w:val="Forte"/>
        </w:rPr>
        <w:t xml:space="preserve"> Santa Catarina</w:t>
      </w:r>
      <w:r>
        <w:t xml:space="preserve">, </w:t>
      </w:r>
      <w:proofErr w:type="spellStart"/>
      <w:r>
        <w:t>cumpriu</w:t>
      </w:r>
      <w:proofErr w:type="spellEnd"/>
      <w:r>
        <w:t xml:space="preserve"> </w:t>
      </w:r>
      <w:proofErr w:type="spellStart"/>
      <w:r>
        <w:t>mandatos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r>
        <w:rPr>
          <w:rStyle w:val="Forte"/>
        </w:rPr>
        <w:t>6ª (1967–1971)</w:t>
      </w:r>
      <w:r>
        <w:t xml:space="preserve"> e </w:t>
      </w:r>
      <w:r>
        <w:rPr>
          <w:rStyle w:val="Forte"/>
        </w:rPr>
        <w:t>7ª (1971–1975)</w:t>
      </w:r>
      <w:r>
        <w:t xml:space="preserve"> </w:t>
      </w:r>
      <w:proofErr w:type="spellStart"/>
      <w:r>
        <w:t>legislaturas</w:t>
      </w:r>
      <w:proofErr w:type="spellEnd"/>
      <w:r>
        <w:t xml:space="preserve">, </w:t>
      </w:r>
      <w:proofErr w:type="spellStart"/>
      <w:r>
        <w:t>atuando</w:t>
      </w:r>
      <w:proofErr w:type="spellEnd"/>
      <w:r>
        <w:t xml:space="preserve"> pela Arena </w:t>
      </w:r>
      <w:hyperlink r:id="rId13" w:anchor="_blank" w:history="1">
        <w:r>
          <w:rPr>
            <w:rStyle w:val="Hyperlink"/>
          </w:rPr>
          <w:t>Wikipédia</w:t>
        </w:r>
      </w:hyperlink>
      <w:hyperlink r:id="rId14" w:anchor="_blank" w:history="1">
        <w:r>
          <w:rPr>
            <w:rStyle w:val="Hyperlink"/>
          </w:rPr>
          <w:t>memoriapolitica.alesc.sc.gov.br+1</w:t>
        </w:r>
      </w:hyperlink>
      <w:r>
        <w:t>.</w:t>
      </w:r>
    </w:p>
    <w:p w14:paraId="5115BD72" w14:textId="77777777" w:rsidR="002F611D" w:rsidRDefault="002F611D" w:rsidP="002F611D">
      <w:pPr>
        <w:pStyle w:val="Corpodetexto"/>
        <w:widowControl w:val="0"/>
        <w:numPr>
          <w:ilvl w:val="0"/>
          <w:numId w:val="6"/>
        </w:numPr>
        <w:tabs>
          <w:tab w:val="left" w:pos="707"/>
        </w:tabs>
        <w:suppressAutoHyphens/>
        <w:spacing w:after="120"/>
        <w:jc w:val="left"/>
      </w:pPr>
      <w:r>
        <w:t xml:space="preserve">Em </w:t>
      </w:r>
      <w:proofErr w:type="spellStart"/>
      <w:r>
        <w:t>nível</w:t>
      </w:r>
      <w:proofErr w:type="spellEnd"/>
      <w:r>
        <w:t xml:space="preserve"> federal, </w:t>
      </w:r>
      <w:proofErr w:type="spellStart"/>
      <w:r>
        <w:t>foi</w:t>
      </w:r>
      <w:proofErr w:type="spellEnd"/>
      <w:r>
        <w:t xml:space="preserve"> </w:t>
      </w:r>
      <w:proofErr w:type="spellStart"/>
      <w:r>
        <w:rPr>
          <w:rStyle w:val="Forte"/>
        </w:rPr>
        <w:t>deputado</w:t>
      </w:r>
      <w:proofErr w:type="spellEnd"/>
      <w:r>
        <w:rPr>
          <w:rStyle w:val="Forte"/>
        </w:rPr>
        <w:t xml:space="preserve"> federal </w:t>
      </w:r>
      <w:proofErr w:type="spellStart"/>
      <w:r>
        <w:rPr>
          <w:rStyle w:val="Forte"/>
        </w:rPr>
        <w:t>em</w:t>
      </w:r>
      <w:proofErr w:type="spellEnd"/>
      <w:r>
        <w:rPr>
          <w:rStyle w:val="Forte"/>
        </w:rPr>
        <w:t xml:space="preserve"> Brasília</w:t>
      </w:r>
      <w:r>
        <w:t xml:space="preserve"> </w:t>
      </w:r>
      <w:proofErr w:type="spellStart"/>
      <w:r>
        <w:t>durante</w:t>
      </w:r>
      <w:proofErr w:type="spellEnd"/>
      <w:r>
        <w:t xml:space="preserve"> as </w:t>
      </w:r>
      <w:proofErr w:type="spellStart"/>
      <w:r>
        <w:t>legislaturas</w:t>
      </w:r>
      <w:proofErr w:type="spellEnd"/>
      <w:r>
        <w:t xml:space="preserve"> </w:t>
      </w:r>
      <w:r>
        <w:rPr>
          <w:rStyle w:val="Forte"/>
        </w:rPr>
        <w:t>1975–1979</w:t>
      </w:r>
      <w:r>
        <w:t xml:space="preserve"> e </w:t>
      </w:r>
      <w:r>
        <w:rPr>
          <w:rStyle w:val="Forte"/>
        </w:rPr>
        <w:t>1979–1983</w:t>
      </w:r>
      <w:r>
        <w:t xml:space="preserve"> </w:t>
      </w:r>
      <w:hyperlink r:id="rId15" w:anchor="_blank" w:history="1">
        <w:r>
          <w:rPr>
            <w:rStyle w:val="Hyperlink"/>
          </w:rPr>
          <w:t>Wikipédia</w:t>
        </w:r>
      </w:hyperlink>
      <w:hyperlink r:id="rId16" w:anchor="_blank" w:history="1">
        <w:r>
          <w:rPr>
            <w:rStyle w:val="Hyperlink"/>
          </w:rPr>
          <w:t>memoriapolitica.alesc.sc.gov.br</w:t>
        </w:r>
      </w:hyperlink>
      <w:r>
        <w:t>.</w:t>
      </w:r>
    </w:p>
    <w:p w14:paraId="4A11A823" w14:textId="77777777" w:rsidR="002F611D" w:rsidRDefault="002F611D" w:rsidP="002F611D">
      <w:pPr>
        <w:pStyle w:val="Linhahorizontal"/>
      </w:pPr>
    </w:p>
    <w:p w14:paraId="226C2BDF" w14:textId="77777777" w:rsidR="002F611D" w:rsidRDefault="002F611D" w:rsidP="002F611D">
      <w:pPr>
        <w:pStyle w:val="Ttulo3"/>
      </w:pPr>
      <w:r>
        <w:t xml:space="preserve">3. </w:t>
      </w:r>
      <w:r>
        <w:rPr>
          <w:rStyle w:val="Forte"/>
        </w:rPr>
        <w:t>Engajamento Religioso e Filantropia</w:t>
      </w:r>
    </w:p>
    <w:p w14:paraId="2ADBC5BB" w14:textId="77777777" w:rsidR="002F611D" w:rsidRDefault="002F611D" w:rsidP="002F611D">
      <w:pPr>
        <w:pStyle w:val="Corpodetexto"/>
        <w:widowControl w:val="0"/>
        <w:numPr>
          <w:ilvl w:val="0"/>
          <w:numId w:val="7"/>
        </w:numPr>
        <w:tabs>
          <w:tab w:val="left" w:pos="707"/>
        </w:tabs>
        <w:suppressAutoHyphens/>
        <w:spacing w:after="120"/>
        <w:jc w:val="left"/>
      </w:pPr>
      <w:proofErr w:type="spellStart"/>
      <w:r>
        <w:t>Ativo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rStyle w:val="Forte"/>
        </w:rPr>
        <w:t>Renovação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Carismática</w:t>
      </w:r>
      <w:proofErr w:type="spellEnd"/>
      <w:r>
        <w:rPr>
          <w:rStyle w:val="Forte"/>
        </w:rPr>
        <w:t xml:space="preserve"> Católica (RCC)</w:t>
      </w:r>
      <w:r>
        <w:t xml:space="preserve">, </w:t>
      </w:r>
      <w:proofErr w:type="spellStart"/>
      <w:r>
        <w:t>assumiu</w:t>
      </w:r>
      <w:proofErr w:type="spellEnd"/>
      <w:r>
        <w:t xml:space="preserve"> </w:t>
      </w:r>
      <w:proofErr w:type="spellStart"/>
      <w:r>
        <w:t>funções</w:t>
      </w:r>
      <w:proofErr w:type="spellEnd"/>
      <w:r>
        <w:t xml:space="preserve"> de </w:t>
      </w:r>
      <w:proofErr w:type="spellStart"/>
      <w:r>
        <w:t>coordenação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rStyle w:val="Forte"/>
        </w:rPr>
        <w:t>Arquidiocese</w:t>
      </w:r>
      <w:proofErr w:type="spellEnd"/>
      <w:r>
        <w:rPr>
          <w:rStyle w:val="Forte"/>
        </w:rPr>
        <w:t xml:space="preserve"> de </w:t>
      </w:r>
      <w:proofErr w:type="spellStart"/>
      <w:r>
        <w:rPr>
          <w:rStyle w:val="Forte"/>
        </w:rPr>
        <w:t>Florianópolis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de ser </w:t>
      </w:r>
      <w:proofErr w:type="spellStart"/>
      <w:r>
        <w:rPr>
          <w:rStyle w:val="Forte"/>
        </w:rPr>
        <w:t>presidente</w:t>
      </w:r>
      <w:proofErr w:type="spellEnd"/>
      <w:r>
        <w:rPr>
          <w:rStyle w:val="Forte"/>
        </w:rPr>
        <w:t xml:space="preserve"> de </w:t>
      </w:r>
      <w:proofErr w:type="spellStart"/>
      <w:r>
        <w:rPr>
          <w:rStyle w:val="Forte"/>
        </w:rPr>
        <w:t>honra</w:t>
      </w:r>
      <w:proofErr w:type="spellEnd"/>
      <w:r>
        <w:rPr>
          <w:rStyle w:val="Forte"/>
        </w:rPr>
        <w:t xml:space="preserve"> da </w:t>
      </w:r>
      <w:proofErr w:type="spellStart"/>
      <w:r>
        <w:rPr>
          <w:rStyle w:val="Forte"/>
        </w:rPr>
        <w:t>Associação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Fraterna</w:t>
      </w:r>
      <w:proofErr w:type="spellEnd"/>
      <w:r>
        <w:rPr>
          <w:rStyle w:val="Forte"/>
        </w:rPr>
        <w:t xml:space="preserve"> Divino Oleiro</w:t>
      </w:r>
      <w:r>
        <w:t xml:space="preserve"> </w:t>
      </w:r>
      <w:hyperlink r:id="rId17" w:anchor="_blank" w:history="1">
        <w:r>
          <w:rPr>
            <w:rStyle w:val="Hyperlink"/>
          </w:rPr>
          <w:t>celsoderetti.blogspot.com</w:t>
        </w:r>
      </w:hyperlink>
      <w:hyperlink r:id="rId18" w:anchor="_blank" w:history="1">
        <w:r>
          <w:rPr>
            <w:rStyle w:val="Hyperlink"/>
          </w:rPr>
          <w:t>memoriapolitica.alesc.sc.gov.br</w:t>
        </w:r>
      </w:hyperlink>
      <w:r>
        <w:t>.</w:t>
      </w:r>
    </w:p>
    <w:p w14:paraId="4C3D67DB" w14:textId="77777777" w:rsidR="002F611D" w:rsidRDefault="002F611D" w:rsidP="002F611D">
      <w:pPr>
        <w:pStyle w:val="Corpodetexto"/>
        <w:widowControl w:val="0"/>
        <w:numPr>
          <w:ilvl w:val="0"/>
          <w:numId w:val="7"/>
        </w:numPr>
        <w:tabs>
          <w:tab w:val="left" w:pos="707"/>
        </w:tabs>
        <w:suppressAutoHyphens/>
        <w:spacing w:after="120"/>
        <w:jc w:val="left"/>
      </w:pPr>
      <w:proofErr w:type="spellStart"/>
      <w:r>
        <w:t>Destacou</w:t>
      </w:r>
      <w:proofErr w:type="spellEnd"/>
      <w:r>
        <w:t xml:space="preserve">-se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benfeitor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, </w:t>
      </w:r>
      <w:proofErr w:type="spellStart"/>
      <w:r>
        <w:t>contribuindo</w:t>
      </w:r>
      <w:proofErr w:type="spellEnd"/>
      <w:r>
        <w:t xml:space="preserve"> com:</w:t>
      </w:r>
    </w:p>
    <w:p w14:paraId="6AC61CFD" w14:textId="77777777" w:rsidR="002F611D" w:rsidRDefault="002F611D" w:rsidP="002F611D">
      <w:pPr>
        <w:pStyle w:val="Corpodetexto"/>
        <w:widowControl w:val="0"/>
        <w:numPr>
          <w:ilvl w:val="1"/>
          <w:numId w:val="7"/>
        </w:numPr>
        <w:tabs>
          <w:tab w:val="left" w:pos="1414"/>
        </w:tabs>
        <w:suppressAutoHyphens/>
        <w:spacing w:after="120"/>
        <w:jc w:val="left"/>
      </w:pPr>
      <w:proofErr w:type="spellStart"/>
      <w:r>
        <w:t>Terreno</w:t>
      </w:r>
      <w:proofErr w:type="spellEnd"/>
      <w:r>
        <w:t xml:space="preserve"> de </w:t>
      </w:r>
      <w:r>
        <w:rPr>
          <w:rStyle w:val="Forte"/>
        </w:rPr>
        <w:t xml:space="preserve">7.000 m² </w:t>
      </w:r>
      <w:proofErr w:type="spellStart"/>
      <w:r>
        <w:rPr>
          <w:rStyle w:val="Forte"/>
        </w:rPr>
        <w:t>nos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Ingleses</w:t>
      </w:r>
      <w:proofErr w:type="spellEnd"/>
      <w:r>
        <w:rPr>
          <w:rStyle w:val="Forte"/>
        </w:rPr>
        <w:t xml:space="preserve"> (</w:t>
      </w:r>
      <w:proofErr w:type="spellStart"/>
      <w:r>
        <w:rPr>
          <w:rStyle w:val="Forte"/>
        </w:rPr>
        <w:t>Florianópolis</w:t>
      </w:r>
      <w:proofErr w:type="spellEnd"/>
      <w:r>
        <w:rPr>
          <w:rStyle w:val="Forte"/>
        </w:rPr>
        <w:t>)</w:t>
      </w:r>
      <w:r>
        <w:t xml:space="preserve"> para </w:t>
      </w:r>
      <w:proofErr w:type="spellStart"/>
      <w:r>
        <w:t>construção</w:t>
      </w:r>
      <w:proofErr w:type="spellEnd"/>
      <w:r>
        <w:t xml:space="preserve"> do </w:t>
      </w:r>
      <w:proofErr w:type="spellStart"/>
      <w:r>
        <w:rPr>
          <w:rStyle w:val="Forte"/>
        </w:rPr>
        <w:t>Santuário</w:t>
      </w:r>
      <w:proofErr w:type="spellEnd"/>
      <w:r>
        <w:rPr>
          <w:rStyle w:val="Forte"/>
        </w:rPr>
        <w:t xml:space="preserve"> do Sagrado </w:t>
      </w:r>
      <w:proofErr w:type="spellStart"/>
      <w:r>
        <w:rPr>
          <w:rStyle w:val="Forte"/>
        </w:rPr>
        <w:t>Coração</w:t>
      </w:r>
      <w:proofErr w:type="spellEnd"/>
      <w:r>
        <w:rPr>
          <w:rStyle w:val="Forte"/>
        </w:rPr>
        <w:t xml:space="preserve"> de Jesus</w:t>
      </w:r>
      <w:r>
        <w:t>;</w:t>
      </w:r>
    </w:p>
    <w:p w14:paraId="4D530D58" w14:textId="77777777" w:rsidR="002F611D" w:rsidRDefault="002F611D" w:rsidP="002F611D">
      <w:pPr>
        <w:pStyle w:val="Corpodetexto"/>
        <w:widowControl w:val="0"/>
        <w:numPr>
          <w:ilvl w:val="1"/>
          <w:numId w:val="7"/>
        </w:numPr>
        <w:tabs>
          <w:tab w:val="left" w:pos="1414"/>
        </w:tabs>
        <w:suppressAutoHyphens/>
        <w:spacing w:after="120"/>
        <w:jc w:val="left"/>
      </w:pPr>
      <w:proofErr w:type="spellStart"/>
      <w:r>
        <w:t>Aquisição</w:t>
      </w:r>
      <w:proofErr w:type="spellEnd"/>
      <w:r>
        <w:t xml:space="preserve"> e </w:t>
      </w:r>
      <w:proofErr w:type="spellStart"/>
      <w:r>
        <w:t>aluguel</w:t>
      </w:r>
      <w:proofErr w:type="spellEnd"/>
      <w:r>
        <w:t xml:space="preserve"> da </w:t>
      </w:r>
      <w:proofErr w:type="spellStart"/>
      <w:r>
        <w:rPr>
          <w:rStyle w:val="Forte"/>
        </w:rPr>
        <w:t>Rádio</w:t>
      </w:r>
      <w:proofErr w:type="spellEnd"/>
      <w:r>
        <w:rPr>
          <w:rStyle w:val="Forte"/>
        </w:rPr>
        <w:t xml:space="preserve"> Cultura AM (100% </w:t>
      </w:r>
      <w:proofErr w:type="spellStart"/>
      <w:r>
        <w:rPr>
          <w:rStyle w:val="Forte"/>
        </w:rPr>
        <w:t>católica</w:t>
      </w:r>
      <w:proofErr w:type="spellEnd"/>
      <w:r>
        <w:rPr>
          <w:rStyle w:val="Forte"/>
        </w:rPr>
        <w:t>)</w:t>
      </w:r>
      <w:r>
        <w:t>;</w:t>
      </w:r>
    </w:p>
    <w:p w14:paraId="0633D77E" w14:textId="77777777" w:rsidR="002F611D" w:rsidRDefault="002F611D" w:rsidP="002F611D">
      <w:pPr>
        <w:pStyle w:val="Corpodetexto"/>
        <w:widowControl w:val="0"/>
        <w:numPr>
          <w:ilvl w:val="1"/>
          <w:numId w:val="7"/>
        </w:numPr>
        <w:tabs>
          <w:tab w:val="left" w:pos="1414"/>
        </w:tabs>
        <w:suppressAutoHyphens/>
        <w:spacing w:after="120"/>
        <w:jc w:val="left"/>
      </w:pPr>
      <w:proofErr w:type="spellStart"/>
      <w:r>
        <w:t>Terreno</w:t>
      </w:r>
      <w:proofErr w:type="spellEnd"/>
      <w:r>
        <w:t xml:space="preserve"> e </w:t>
      </w:r>
      <w:proofErr w:type="spellStart"/>
      <w:r>
        <w:t>estruturas</w:t>
      </w:r>
      <w:proofErr w:type="spellEnd"/>
      <w:r>
        <w:t xml:space="preserve"> para a </w:t>
      </w:r>
      <w:r>
        <w:rPr>
          <w:rStyle w:val="Forte"/>
        </w:rPr>
        <w:t>Vila do Divino Oleiro</w:t>
      </w:r>
      <w:r>
        <w:t xml:space="preserve"> e </w:t>
      </w:r>
      <w:proofErr w:type="spellStart"/>
      <w:r>
        <w:t>centros</w:t>
      </w:r>
      <w:proofErr w:type="spellEnd"/>
      <w:r>
        <w:t xml:space="preserve"> de </w:t>
      </w:r>
      <w:proofErr w:type="spellStart"/>
      <w:r>
        <w:t>retiros</w:t>
      </w:r>
      <w:proofErr w:type="spellEnd"/>
      <w:r>
        <w:t xml:space="preserve"> </w:t>
      </w:r>
      <w:proofErr w:type="spellStart"/>
      <w:r>
        <w:t>católicos</w:t>
      </w:r>
      <w:proofErr w:type="spellEnd"/>
      <w:r>
        <w:t xml:space="preserve"> </w:t>
      </w:r>
      <w:hyperlink r:id="rId19" w:anchor="_blank" w:history="1">
        <w:r>
          <w:rPr>
            <w:rStyle w:val="Hyperlink"/>
          </w:rPr>
          <w:t>celsoderetti.blogspot.com</w:t>
        </w:r>
      </w:hyperlink>
      <w:hyperlink r:id="rId20" w:anchor="_blank" w:history="1">
        <w:r>
          <w:rPr>
            <w:rStyle w:val="Hyperlink"/>
          </w:rPr>
          <w:t>memoriapolitica.alesc.sc.gov.br</w:t>
        </w:r>
      </w:hyperlink>
      <w:r>
        <w:t>.</w:t>
      </w:r>
    </w:p>
    <w:p w14:paraId="0DDEAD2E" w14:textId="77777777" w:rsidR="002F611D" w:rsidRDefault="002F611D" w:rsidP="002F611D">
      <w:pPr>
        <w:pStyle w:val="Corpodetexto"/>
        <w:widowControl w:val="0"/>
        <w:numPr>
          <w:ilvl w:val="0"/>
          <w:numId w:val="7"/>
        </w:numPr>
        <w:tabs>
          <w:tab w:val="left" w:pos="707"/>
        </w:tabs>
        <w:suppressAutoHyphens/>
        <w:spacing w:after="120"/>
        <w:jc w:val="left"/>
      </w:pPr>
      <w:proofErr w:type="spellStart"/>
      <w:r>
        <w:t>Doou</w:t>
      </w:r>
      <w:proofErr w:type="spellEnd"/>
      <w:r>
        <w:t xml:space="preserve"> </w:t>
      </w:r>
      <w:proofErr w:type="spellStart"/>
      <w:r>
        <w:t>equipamentos</w:t>
      </w:r>
      <w:proofErr w:type="spellEnd"/>
      <w:r>
        <w:t xml:space="preserve"> e </w:t>
      </w:r>
      <w:proofErr w:type="spellStart"/>
      <w:r>
        <w:t>viabilizou</w:t>
      </w:r>
      <w:proofErr w:type="spellEnd"/>
      <w:r>
        <w:t xml:space="preserve"> a </w:t>
      </w:r>
      <w:proofErr w:type="spellStart"/>
      <w:r>
        <w:t>criação</w:t>
      </w:r>
      <w:proofErr w:type="spellEnd"/>
      <w:r>
        <w:t xml:space="preserve"> da </w:t>
      </w:r>
      <w:proofErr w:type="spellStart"/>
      <w:r>
        <w:rPr>
          <w:rStyle w:val="Forte"/>
        </w:rPr>
        <w:t>Fundação</w:t>
      </w:r>
      <w:proofErr w:type="spellEnd"/>
      <w:r>
        <w:rPr>
          <w:rStyle w:val="Forte"/>
        </w:rPr>
        <w:t xml:space="preserve"> Angelino Rosa</w:t>
      </w:r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escola</w:t>
      </w:r>
      <w:proofErr w:type="spellEnd"/>
      <w:r>
        <w:t xml:space="preserve"> e um </w:t>
      </w:r>
      <w:proofErr w:type="spellStart"/>
      <w:r>
        <w:t>restaurante</w:t>
      </w:r>
      <w:proofErr w:type="spellEnd"/>
      <w:r>
        <w:t xml:space="preserve"> para </w:t>
      </w:r>
      <w:proofErr w:type="spellStart"/>
      <w:r>
        <w:t>atendimento</w:t>
      </w:r>
      <w:proofErr w:type="spellEnd"/>
      <w:r>
        <w:t xml:space="preserve"> social </w:t>
      </w:r>
      <w:hyperlink r:id="rId21" w:anchor="_blank" w:history="1">
        <w:proofErr w:type="spellStart"/>
        <w:r>
          <w:rPr>
            <w:rStyle w:val="Hyperlink"/>
          </w:rPr>
          <w:t>memoriapolitica.alesc.sc.gov.br</w:t>
        </w:r>
      </w:hyperlink>
      <w:hyperlink r:id="rId22" w:anchor="_blank" w:history="1">
        <w:r>
          <w:rPr>
            <w:rStyle w:val="Hyperlink"/>
          </w:rPr>
          <w:t>Solutudo</w:t>
        </w:r>
        <w:proofErr w:type="spellEnd"/>
      </w:hyperlink>
      <w:r>
        <w:t>.</w:t>
      </w:r>
    </w:p>
    <w:p w14:paraId="32A67E3A" w14:textId="77777777" w:rsidR="002F611D" w:rsidRDefault="002F611D" w:rsidP="002F611D">
      <w:pPr>
        <w:pStyle w:val="Linhahorizontal"/>
      </w:pPr>
    </w:p>
    <w:p w14:paraId="3845399C" w14:textId="77777777" w:rsidR="002F611D" w:rsidRDefault="002F611D" w:rsidP="002F611D">
      <w:pPr>
        <w:pStyle w:val="Ttulo3"/>
      </w:pPr>
      <w:r>
        <w:t xml:space="preserve">4. </w:t>
      </w:r>
      <w:r>
        <w:rPr>
          <w:rStyle w:val="Forte"/>
        </w:rPr>
        <w:t>Reconhecimento e Comendas</w:t>
      </w:r>
    </w:p>
    <w:p w14:paraId="52BFD489" w14:textId="77777777" w:rsidR="002F611D" w:rsidRDefault="002F611D" w:rsidP="002F611D">
      <w:pPr>
        <w:pStyle w:val="Corpodetexto"/>
        <w:rPr>
          <w:rStyle w:val="Forte"/>
        </w:rPr>
      </w:pPr>
      <w:r>
        <w:t xml:space="preserve">Angelino Rosa </w:t>
      </w:r>
      <w:proofErr w:type="spellStart"/>
      <w:r>
        <w:t>recebeu</w:t>
      </w:r>
      <w:proofErr w:type="spellEnd"/>
      <w:r>
        <w:t xml:space="preserve"> </w:t>
      </w:r>
      <w:proofErr w:type="spellStart"/>
      <w:r>
        <w:t>múltiplas</w:t>
      </w:r>
      <w:proofErr w:type="spellEnd"/>
      <w:r>
        <w:t xml:space="preserve"> </w:t>
      </w:r>
      <w:proofErr w:type="spellStart"/>
      <w:r>
        <w:t>honrarias</w:t>
      </w:r>
      <w:proofErr w:type="spellEnd"/>
      <w:r>
        <w:t xml:space="preserve"> </w:t>
      </w:r>
      <w:proofErr w:type="spellStart"/>
      <w:r>
        <w:t>nacionais</w:t>
      </w:r>
      <w:proofErr w:type="spellEnd"/>
      <w:r>
        <w:t xml:space="preserve"> e </w:t>
      </w:r>
      <w:proofErr w:type="spellStart"/>
      <w:r>
        <w:t>internacionais</w:t>
      </w:r>
      <w:proofErr w:type="spellEnd"/>
      <w:r>
        <w:t xml:space="preserve">, </w:t>
      </w:r>
      <w:proofErr w:type="spellStart"/>
      <w:r>
        <w:t>como</w:t>
      </w:r>
      <w:proofErr w:type="spellEnd"/>
      <w:r>
        <w:t>:</w:t>
      </w:r>
    </w:p>
    <w:p w14:paraId="244974D2" w14:textId="77777777" w:rsidR="002F611D" w:rsidRDefault="002F611D" w:rsidP="002F611D">
      <w:pPr>
        <w:pStyle w:val="Corpodetexto"/>
        <w:widowControl w:val="0"/>
        <w:numPr>
          <w:ilvl w:val="0"/>
          <w:numId w:val="8"/>
        </w:numPr>
        <w:tabs>
          <w:tab w:val="left" w:pos="707"/>
        </w:tabs>
        <w:suppressAutoHyphens/>
        <w:spacing w:after="120"/>
        <w:jc w:val="left"/>
      </w:pPr>
      <w:r>
        <w:rPr>
          <w:rStyle w:val="Forte"/>
        </w:rPr>
        <w:t xml:space="preserve">Cavaleiro </w:t>
      </w:r>
      <w:proofErr w:type="spellStart"/>
      <w:r>
        <w:rPr>
          <w:rStyle w:val="Forte"/>
        </w:rPr>
        <w:t>Pontifício</w:t>
      </w:r>
      <w:proofErr w:type="spellEnd"/>
      <w:r>
        <w:rPr>
          <w:rStyle w:val="Forte"/>
        </w:rPr>
        <w:t xml:space="preserve"> da </w:t>
      </w:r>
      <w:proofErr w:type="spellStart"/>
      <w:r>
        <w:rPr>
          <w:rStyle w:val="Forte"/>
        </w:rPr>
        <w:t>Ordem</w:t>
      </w:r>
      <w:proofErr w:type="spellEnd"/>
      <w:r>
        <w:rPr>
          <w:rStyle w:val="Forte"/>
        </w:rPr>
        <w:t xml:space="preserve"> de São Gregório Magno</w:t>
      </w:r>
      <w:r>
        <w:t xml:space="preserve">, </w:t>
      </w:r>
      <w:proofErr w:type="spellStart"/>
      <w:r>
        <w:t>concedido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Papa João Paulo II </w:t>
      </w:r>
      <w:hyperlink r:id="rId23" w:anchor="_blank" w:history="1">
        <w:r>
          <w:rPr>
            <w:rStyle w:val="Hyperlink"/>
          </w:rPr>
          <w:t>memoriapolitica.alesc.sc.gov.br</w:t>
        </w:r>
      </w:hyperlink>
      <w:r>
        <w:t>.</w:t>
      </w:r>
    </w:p>
    <w:p w14:paraId="31136918" w14:textId="77777777" w:rsidR="002F611D" w:rsidRDefault="002F611D" w:rsidP="002F611D">
      <w:pPr>
        <w:pStyle w:val="Corpodetexto"/>
        <w:widowControl w:val="0"/>
        <w:numPr>
          <w:ilvl w:val="0"/>
          <w:numId w:val="8"/>
        </w:numPr>
        <w:tabs>
          <w:tab w:val="left" w:pos="707"/>
        </w:tabs>
        <w:suppressAutoHyphens/>
        <w:spacing w:after="120"/>
        <w:jc w:val="left"/>
      </w:pPr>
      <w:proofErr w:type="spellStart"/>
      <w:r>
        <w:t>Títulos</w:t>
      </w:r>
      <w:proofErr w:type="spellEnd"/>
      <w:r>
        <w:t xml:space="preserve"> de </w:t>
      </w:r>
      <w:proofErr w:type="spellStart"/>
      <w:r>
        <w:rPr>
          <w:rStyle w:val="Forte"/>
        </w:rPr>
        <w:t>Cidadão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Honorário</w:t>
      </w:r>
      <w:proofErr w:type="spellEnd"/>
      <w:r>
        <w:t xml:space="preserve"> e </w:t>
      </w:r>
      <w:proofErr w:type="spellStart"/>
      <w:r>
        <w:rPr>
          <w:rStyle w:val="Forte"/>
        </w:rPr>
        <w:t>Benemérito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catarinenses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Florianópolis</w:t>
      </w:r>
      <w:proofErr w:type="spellEnd"/>
      <w:r>
        <w:t>, São José do Cedro e Governador Celso Ramos.</w:t>
      </w:r>
    </w:p>
    <w:p w14:paraId="50B3782A" w14:textId="77777777" w:rsidR="002F611D" w:rsidRDefault="002F611D" w:rsidP="002F611D">
      <w:pPr>
        <w:pStyle w:val="Corpodetexto"/>
        <w:widowControl w:val="0"/>
        <w:numPr>
          <w:ilvl w:val="0"/>
          <w:numId w:val="8"/>
        </w:numPr>
        <w:tabs>
          <w:tab w:val="left" w:pos="707"/>
        </w:tabs>
        <w:suppressAutoHyphens/>
        <w:spacing w:after="120"/>
        <w:jc w:val="left"/>
      </w:pPr>
      <w:proofErr w:type="spellStart"/>
      <w:r>
        <w:t>Medalhas</w:t>
      </w:r>
      <w:proofErr w:type="spellEnd"/>
      <w:r>
        <w:t xml:space="preserve"> decorrentes de </w:t>
      </w:r>
      <w:proofErr w:type="spellStart"/>
      <w:r>
        <w:t>colaborações</w:t>
      </w:r>
      <w:proofErr w:type="spellEnd"/>
      <w:r>
        <w:t xml:space="preserve"> </w:t>
      </w:r>
      <w:proofErr w:type="spellStart"/>
      <w:r>
        <w:t>legislativas</w:t>
      </w:r>
      <w:proofErr w:type="spellEnd"/>
      <w:r>
        <w:t xml:space="preserve"> e </w:t>
      </w:r>
      <w:proofErr w:type="spellStart"/>
      <w:r>
        <w:t>educacionais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</w:t>
      </w:r>
      <w:proofErr w:type="spellStart"/>
      <w:r>
        <w:t>Catarinense</w:t>
      </w:r>
      <w:proofErr w:type="spellEnd"/>
      <w:r>
        <w:t xml:space="preserve">, pela </w:t>
      </w:r>
      <w:proofErr w:type="spellStart"/>
      <w:r>
        <w:t>Fundação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Assistencial</w:t>
      </w:r>
      <w:proofErr w:type="spellEnd"/>
      <w:r>
        <w:t xml:space="preserve"> do </w:t>
      </w:r>
      <w:proofErr w:type="spellStart"/>
      <w:r>
        <w:t>Trabalhador</w:t>
      </w:r>
      <w:proofErr w:type="spellEnd"/>
      <w:r>
        <w:t xml:space="preserve"> Rural e pela </w:t>
      </w:r>
      <w:proofErr w:type="spellStart"/>
      <w:r>
        <w:t>Colônia</w:t>
      </w:r>
      <w:proofErr w:type="spellEnd"/>
      <w:r>
        <w:t xml:space="preserve"> Portuguesa de Macau </w:t>
      </w:r>
      <w:hyperlink r:id="rId24" w:anchor="_blank" w:history="1">
        <w:proofErr w:type="spellStart"/>
        <w:r>
          <w:rPr>
            <w:rStyle w:val="Hyperlink"/>
          </w:rPr>
          <w:t>memoriapolitica.alesc.sc.gov.br</w:t>
        </w:r>
      </w:hyperlink>
      <w:hyperlink r:id="rId25" w:anchor="_blank" w:history="1">
        <w:r>
          <w:rPr>
            <w:rStyle w:val="Hyperlink"/>
          </w:rPr>
          <w:t>Agência</w:t>
        </w:r>
        <w:proofErr w:type="spellEnd"/>
        <w:r>
          <w:rPr>
            <w:rStyle w:val="Hyperlink"/>
          </w:rPr>
          <w:t xml:space="preserve"> ALESC</w:t>
        </w:r>
      </w:hyperlink>
      <w:r>
        <w:t>.</w:t>
      </w:r>
    </w:p>
    <w:p w14:paraId="1015B0D0" w14:textId="77777777" w:rsidR="002F611D" w:rsidRDefault="002F611D" w:rsidP="002F611D">
      <w:pPr>
        <w:pStyle w:val="Linhahorizontal"/>
      </w:pPr>
    </w:p>
    <w:p w14:paraId="2B2CCEF7" w14:textId="77777777" w:rsidR="002F611D" w:rsidRDefault="002F611D" w:rsidP="002F611D">
      <w:pPr>
        <w:pStyle w:val="Ttulo3"/>
      </w:pPr>
      <w:r>
        <w:t xml:space="preserve">5. </w:t>
      </w:r>
      <w:r>
        <w:rPr>
          <w:rStyle w:val="Forte"/>
        </w:rPr>
        <w:t>Missões Internacionais</w:t>
      </w:r>
    </w:p>
    <w:p w14:paraId="710CA46E" w14:textId="77777777" w:rsidR="002F611D" w:rsidRDefault="002F611D" w:rsidP="002F611D">
      <w:pPr>
        <w:pStyle w:val="Corpodetexto"/>
      </w:pPr>
      <w:r>
        <w:t xml:space="preserve">Sua </w:t>
      </w:r>
      <w:proofErr w:type="spellStart"/>
      <w:r>
        <w:t>influência</w:t>
      </w:r>
      <w:proofErr w:type="spellEnd"/>
      <w:r>
        <w:t xml:space="preserve"> </w:t>
      </w:r>
      <w:proofErr w:type="spellStart"/>
      <w:r>
        <w:t>ultrapassou</w:t>
      </w:r>
      <w:proofErr w:type="spellEnd"/>
      <w:r>
        <w:t xml:space="preserve"> </w:t>
      </w:r>
      <w:proofErr w:type="spellStart"/>
      <w:r>
        <w:t>fronteiras</w:t>
      </w:r>
      <w:proofErr w:type="spellEnd"/>
      <w:r>
        <w:t>:</w:t>
      </w:r>
    </w:p>
    <w:p w14:paraId="0D0D13D7" w14:textId="77777777" w:rsidR="002F611D" w:rsidRDefault="002F611D" w:rsidP="002F611D">
      <w:pPr>
        <w:pStyle w:val="Corpodetexto"/>
        <w:widowControl w:val="0"/>
        <w:numPr>
          <w:ilvl w:val="0"/>
          <w:numId w:val="9"/>
        </w:numPr>
        <w:tabs>
          <w:tab w:val="left" w:pos="707"/>
        </w:tabs>
        <w:suppressAutoHyphens/>
        <w:spacing w:after="120"/>
        <w:jc w:val="left"/>
      </w:pPr>
      <w:proofErr w:type="spellStart"/>
      <w:r>
        <w:t>Participou</w:t>
      </w:r>
      <w:proofErr w:type="spellEnd"/>
      <w:r>
        <w:t xml:space="preserve"> de </w:t>
      </w:r>
      <w:proofErr w:type="spellStart"/>
      <w:r>
        <w:t>missões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 xml:space="preserve"> e </w:t>
      </w:r>
      <w:proofErr w:type="spellStart"/>
      <w:r>
        <w:t>orações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rPr>
          <w:rStyle w:val="Forte"/>
        </w:rPr>
        <w:t>Coreia</w:t>
      </w:r>
      <w:proofErr w:type="spellEnd"/>
      <w:r>
        <w:rPr>
          <w:rStyle w:val="Forte"/>
        </w:rPr>
        <w:t xml:space="preserve"> do Sul, China, </w:t>
      </w:r>
      <w:proofErr w:type="spellStart"/>
      <w:r>
        <w:rPr>
          <w:rStyle w:val="Forte"/>
        </w:rPr>
        <w:t>Tailândia</w:t>
      </w:r>
      <w:proofErr w:type="spellEnd"/>
      <w:r>
        <w:rPr>
          <w:rStyle w:val="Forte"/>
        </w:rPr>
        <w:t xml:space="preserve">, Israel, </w:t>
      </w:r>
      <w:proofErr w:type="spellStart"/>
      <w:r>
        <w:rPr>
          <w:rStyle w:val="Forte"/>
        </w:rPr>
        <w:t>Egito</w:t>
      </w:r>
      <w:proofErr w:type="spellEnd"/>
      <w:r>
        <w:rPr>
          <w:rStyle w:val="Forte"/>
        </w:rPr>
        <w:t xml:space="preserve">, México, EUA, África do Sul e </w:t>
      </w:r>
      <w:proofErr w:type="spellStart"/>
      <w:r>
        <w:rPr>
          <w:rStyle w:val="Forte"/>
        </w:rPr>
        <w:t>Namíbia</w:t>
      </w:r>
      <w:proofErr w:type="spellEnd"/>
      <w:r>
        <w:t xml:space="preserve"> entre 1980 e 1981 </w:t>
      </w:r>
      <w:hyperlink r:id="rId26" w:anchor="_blank" w:history="1">
        <w:r>
          <w:rPr>
            <w:rStyle w:val="Hyperlink"/>
          </w:rPr>
          <w:t>memoriapolitica.alesc.sc.gov.br</w:t>
        </w:r>
      </w:hyperlink>
      <w:r>
        <w:t>.</w:t>
      </w:r>
    </w:p>
    <w:p w14:paraId="49BEC698" w14:textId="77777777" w:rsidR="002F611D" w:rsidRDefault="002F611D" w:rsidP="002F611D">
      <w:pPr>
        <w:pStyle w:val="Corpodetexto"/>
        <w:widowControl w:val="0"/>
        <w:numPr>
          <w:ilvl w:val="0"/>
          <w:numId w:val="9"/>
        </w:numPr>
        <w:tabs>
          <w:tab w:val="left" w:pos="707"/>
        </w:tabs>
        <w:suppressAutoHyphens/>
        <w:spacing w:after="120"/>
        <w:jc w:val="left"/>
      </w:pPr>
      <w:proofErr w:type="spellStart"/>
      <w:r>
        <w:t>Foi</w:t>
      </w:r>
      <w:proofErr w:type="spellEnd"/>
      <w:r>
        <w:t xml:space="preserve"> </w:t>
      </w:r>
      <w:proofErr w:type="spellStart"/>
      <w:r>
        <w:t>convidado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r>
        <w:rPr>
          <w:rStyle w:val="Forte"/>
        </w:rPr>
        <w:t xml:space="preserve">Dia Nacional de </w:t>
      </w:r>
      <w:proofErr w:type="spellStart"/>
      <w:r>
        <w:rPr>
          <w:rStyle w:val="Forte"/>
        </w:rPr>
        <w:t>Oração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EUA (1980–1982) e </w:t>
      </w:r>
      <w:proofErr w:type="spellStart"/>
      <w:r>
        <w:t>participou</w:t>
      </w:r>
      <w:proofErr w:type="spellEnd"/>
      <w:r>
        <w:t xml:space="preserve"> de </w:t>
      </w:r>
      <w:proofErr w:type="spellStart"/>
      <w:r>
        <w:t>conferências</w:t>
      </w:r>
      <w:proofErr w:type="spellEnd"/>
      <w:r>
        <w:t xml:space="preserve"> </w:t>
      </w:r>
      <w:proofErr w:type="spellStart"/>
      <w:r>
        <w:t>internacionais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a de </w:t>
      </w:r>
      <w:proofErr w:type="spellStart"/>
      <w:r>
        <w:rPr>
          <w:rStyle w:val="Forte"/>
        </w:rPr>
        <w:t>Direitos</w:t>
      </w:r>
      <w:proofErr w:type="spellEnd"/>
      <w:r>
        <w:rPr>
          <w:rStyle w:val="Forte"/>
        </w:rPr>
        <w:t xml:space="preserve"> do Mar </w:t>
      </w:r>
      <w:proofErr w:type="spellStart"/>
      <w:r>
        <w:rPr>
          <w:rStyle w:val="Forte"/>
        </w:rPr>
        <w:t>em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Genebra</w:t>
      </w:r>
      <w:proofErr w:type="spellEnd"/>
      <w:r>
        <w:t xml:space="preserve"> e </w:t>
      </w:r>
      <w:proofErr w:type="spellStart"/>
      <w:r>
        <w:t>congressos</w:t>
      </w:r>
      <w:proofErr w:type="spellEnd"/>
      <w:r>
        <w:t xml:space="preserve"> da RCC </w:t>
      </w:r>
      <w:proofErr w:type="spellStart"/>
      <w:r>
        <w:t>na</w:t>
      </w:r>
      <w:proofErr w:type="spellEnd"/>
      <w:r>
        <w:t xml:space="preserve"> </w:t>
      </w:r>
      <w:proofErr w:type="spellStart"/>
      <w:r>
        <w:t>Itália</w:t>
      </w:r>
      <w:proofErr w:type="spellEnd"/>
      <w:r>
        <w:t xml:space="preserve"> (1998) </w:t>
      </w:r>
      <w:hyperlink r:id="rId27" w:anchor="_blank" w:history="1">
        <w:r>
          <w:rPr>
            <w:rStyle w:val="Hyperlink"/>
          </w:rPr>
          <w:t>memoriapolitica.alesc.sc.gov.br</w:t>
        </w:r>
      </w:hyperlink>
      <w:r>
        <w:t>.</w:t>
      </w:r>
    </w:p>
    <w:p w14:paraId="36D5847E" w14:textId="77777777" w:rsidR="002F611D" w:rsidRDefault="002F611D" w:rsidP="002F611D">
      <w:pPr>
        <w:pStyle w:val="Linhahorizontal"/>
      </w:pPr>
    </w:p>
    <w:p w14:paraId="3848B65B" w14:textId="77777777" w:rsidR="002F611D" w:rsidRDefault="002F611D" w:rsidP="002F611D">
      <w:pPr>
        <w:pStyle w:val="Ttulo3"/>
      </w:pPr>
      <w:r>
        <w:lastRenderedPageBreak/>
        <w:t>Resumo da Trajetória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3"/>
        <w:gridCol w:w="8265"/>
      </w:tblGrid>
      <w:tr w:rsidR="002F611D" w14:paraId="7C0683EA" w14:textId="77777777" w:rsidTr="00484BA3">
        <w:trPr>
          <w:tblHeader/>
        </w:trPr>
        <w:tc>
          <w:tcPr>
            <w:tcW w:w="1373" w:type="dxa"/>
            <w:vAlign w:val="center"/>
          </w:tcPr>
          <w:p w14:paraId="5888A011" w14:textId="77777777" w:rsidR="002F611D" w:rsidRDefault="002F611D" w:rsidP="00484BA3">
            <w:pPr>
              <w:pStyle w:val="Ttulodetabela"/>
            </w:pPr>
            <w:r>
              <w:t>Área</w:t>
            </w:r>
          </w:p>
        </w:tc>
        <w:tc>
          <w:tcPr>
            <w:tcW w:w="8265" w:type="dxa"/>
            <w:vAlign w:val="center"/>
          </w:tcPr>
          <w:p w14:paraId="0C71924E" w14:textId="77777777" w:rsidR="002F611D" w:rsidRDefault="002F611D" w:rsidP="00484BA3">
            <w:pPr>
              <w:pStyle w:val="Ttulodetabela"/>
            </w:pPr>
            <w:r>
              <w:t>Destaques</w:t>
            </w:r>
          </w:p>
        </w:tc>
      </w:tr>
      <w:tr w:rsidR="002F611D" w14:paraId="577B2C59" w14:textId="77777777" w:rsidTr="00484BA3">
        <w:tc>
          <w:tcPr>
            <w:tcW w:w="1373" w:type="dxa"/>
            <w:vAlign w:val="center"/>
          </w:tcPr>
          <w:p w14:paraId="20FF9016" w14:textId="77777777" w:rsidR="002F611D" w:rsidRDefault="002F611D" w:rsidP="00484BA3">
            <w:pPr>
              <w:pStyle w:val="Contedodetabela"/>
            </w:pPr>
            <w:r>
              <w:t>Profissional</w:t>
            </w:r>
          </w:p>
        </w:tc>
        <w:tc>
          <w:tcPr>
            <w:tcW w:w="8265" w:type="dxa"/>
            <w:vAlign w:val="center"/>
          </w:tcPr>
          <w:p w14:paraId="07475B03" w14:textId="77777777" w:rsidR="002F611D" w:rsidRDefault="002F611D" w:rsidP="00484BA3">
            <w:pPr>
              <w:pStyle w:val="Contedodetabela"/>
            </w:pPr>
            <w:r>
              <w:t>Contador, empresário no ramo colonizador, procurador da fazenda</w:t>
            </w:r>
          </w:p>
        </w:tc>
      </w:tr>
      <w:tr w:rsidR="002F611D" w14:paraId="2A47067E" w14:textId="77777777" w:rsidTr="00484BA3">
        <w:tc>
          <w:tcPr>
            <w:tcW w:w="1373" w:type="dxa"/>
            <w:vAlign w:val="center"/>
          </w:tcPr>
          <w:p w14:paraId="2B613D42" w14:textId="77777777" w:rsidR="002F611D" w:rsidRDefault="002F611D" w:rsidP="00484BA3">
            <w:pPr>
              <w:pStyle w:val="Contedodetabela"/>
            </w:pPr>
            <w:r>
              <w:t>Político</w:t>
            </w:r>
          </w:p>
        </w:tc>
        <w:tc>
          <w:tcPr>
            <w:tcW w:w="8265" w:type="dxa"/>
            <w:vAlign w:val="center"/>
          </w:tcPr>
          <w:p w14:paraId="4C77C82B" w14:textId="77777777" w:rsidR="002F611D" w:rsidRDefault="002F611D" w:rsidP="00484BA3">
            <w:pPr>
              <w:pStyle w:val="Contedodetabela"/>
            </w:pPr>
            <w:r>
              <w:t>Vereador, prefeito, deputado estadual e federal em SC</w:t>
            </w:r>
          </w:p>
        </w:tc>
      </w:tr>
      <w:tr w:rsidR="002F611D" w14:paraId="0FBDC06A" w14:textId="77777777" w:rsidTr="00484BA3">
        <w:tc>
          <w:tcPr>
            <w:tcW w:w="1373" w:type="dxa"/>
            <w:vAlign w:val="center"/>
          </w:tcPr>
          <w:p w14:paraId="01D0E6B2" w14:textId="77777777" w:rsidR="002F611D" w:rsidRDefault="002F611D" w:rsidP="00484BA3">
            <w:pPr>
              <w:pStyle w:val="Contedodetabela"/>
            </w:pPr>
            <w:r>
              <w:t>Religioso</w:t>
            </w:r>
          </w:p>
        </w:tc>
        <w:tc>
          <w:tcPr>
            <w:tcW w:w="8265" w:type="dxa"/>
            <w:vAlign w:val="center"/>
          </w:tcPr>
          <w:p w14:paraId="462EE2C0" w14:textId="77777777" w:rsidR="002F611D" w:rsidRDefault="002F611D" w:rsidP="00484BA3">
            <w:pPr>
              <w:pStyle w:val="Contedodetabela"/>
            </w:pPr>
            <w:r>
              <w:t>Liderança na RCC, articulador de associações e centros católicos</w:t>
            </w:r>
          </w:p>
        </w:tc>
      </w:tr>
      <w:tr w:rsidR="002F611D" w14:paraId="53E65282" w14:textId="77777777" w:rsidTr="00484BA3">
        <w:tc>
          <w:tcPr>
            <w:tcW w:w="1373" w:type="dxa"/>
            <w:vAlign w:val="center"/>
          </w:tcPr>
          <w:p w14:paraId="7D8B52C2" w14:textId="77777777" w:rsidR="002F611D" w:rsidRDefault="002F611D" w:rsidP="00484BA3">
            <w:pPr>
              <w:pStyle w:val="Contedodetabela"/>
            </w:pPr>
            <w:r>
              <w:t>Social</w:t>
            </w:r>
          </w:p>
        </w:tc>
        <w:tc>
          <w:tcPr>
            <w:tcW w:w="8265" w:type="dxa"/>
            <w:vAlign w:val="center"/>
          </w:tcPr>
          <w:p w14:paraId="64F2DBC7" w14:textId="77777777" w:rsidR="002F611D" w:rsidRDefault="002F611D" w:rsidP="00484BA3">
            <w:pPr>
              <w:pStyle w:val="Contedodetabela"/>
            </w:pPr>
            <w:r>
              <w:t>Benfeitor de igrejas, rádios e fundações educacionais</w:t>
            </w:r>
          </w:p>
        </w:tc>
      </w:tr>
      <w:tr w:rsidR="002F611D" w14:paraId="31E6B287" w14:textId="77777777" w:rsidTr="00484BA3">
        <w:tc>
          <w:tcPr>
            <w:tcW w:w="1373" w:type="dxa"/>
            <w:vAlign w:val="center"/>
          </w:tcPr>
          <w:p w14:paraId="45F830AC" w14:textId="77777777" w:rsidR="002F611D" w:rsidRDefault="002F611D" w:rsidP="00484BA3">
            <w:pPr>
              <w:pStyle w:val="Contedodetabela"/>
            </w:pPr>
            <w:r>
              <w:t>Honrarias</w:t>
            </w:r>
          </w:p>
        </w:tc>
        <w:tc>
          <w:tcPr>
            <w:tcW w:w="8265" w:type="dxa"/>
            <w:vAlign w:val="center"/>
          </w:tcPr>
          <w:p w14:paraId="5D702274" w14:textId="77777777" w:rsidR="002F611D" w:rsidRDefault="002F611D" w:rsidP="00484BA3">
            <w:pPr>
              <w:pStyle w:val="Contedodetabela"/>
            </w:pPr>
            <w:r>
              <w:t>Reconhecimentos públicos e eclesiásticos, incluindo comendas nacionais e internacionais</w:t>
            </w:r>
          </w:p>
        </w:tc>
      </w:tr>
      <w:tr w:rsidR="002F611D" w14:paraId="3F4E9EE8" w14:textId="77777777" w:rsidTr="00484BA3">
        <w:tc>
          <w:tcPr>
            <w:tcW w:w="1373" w:type="dxa"/>
            <w:vAlign w:val="center"/>
          </w:tcPr>
          <w:p w14:paraId="7A5BBE94" w14:textId="77777777" w:rsidR="002F611D" w:rsidRDefault="002F611D" w:rsidP="00484BA3">
            <w:pPr>
              <w:pStyle w:val="Contedodetabela"/>
            </w:pPr>
            <w:r>
              <w:t>Internacional</w:t>
            </w:r>
          </w:p>
        </w:tc>
        <w:tc>
          <w:tcPr>
            <w:tcW w:w="8265" w:type="dxa"/>
            <w:vAlign w:val="center"/>
          </w:tcPr>
          <w:p w14:paraId="2CAB364B" w14:textId="77777777" w:rsidR="002F611D" w:rsidRDefault="002F611D" w:rsidP="00484BA3">
            <w:pPr>
              <w:pStyle w:val="Contedodetabela"/>
            </w:pPr>
            <w:r>
              <w:t>Representou o Brasil em eventos religiosos e políticos mundo afora</w:t>
            </w:r>
          </w:p>
        </w:tc>
      </w:tr>
    </w:tbl>
    <w:p w14:paraId="463304F2" w14:textId="77777777" w:rsidR="002F611D" w:rsidRDefault="002F611D" w:rsidP="002F611D">
      <w:pPr>
        <w:pStyle w:val="Linhahorizontal"/>
      </w:pPr>
    </w:p>
    <w:p w14:paraId="2E518983" w14:textId="77777777" w:rsidR="002F611D" w:rsidRDefault="002F611D" w:rsidP="002F611D">
      <w:pPr>
        <w:pStyle w:val="Corpodetexto"/>
      </w:pPr>
      <w:proofErr w:type="spellStart"/>
      <w:r>
        <w:rPr>
          <w:rStyle w:val="Forte"/>
        </w:rPr>
        <w:t>Conclusão</w:t>
      </w:r>
      <w:proofErr w:type="spellEnd"/>
      <w:r>
        <w:rPr>
          <w:rStyle w:val="Forte"/>
        </w:rPr>
        <w:t>:</w:t>
      </w:r>
      <w:r>
        <w:t xml:space="preserve"> Angelino Rosa </w:t>
      </w:r>
      <w:proofErr w:type="spellStart"/>
      <w:r>
        <w:t>foi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no </w:t>
      </w:r>
      <w:proofErr w:type="spellStart"/>
      <w:r>
        <w:t>cenário</w:t>
      </w:r>
      <w:proofErr w:type="spellEnd"/>
      <w:r>
        <w:t xml:space="preserve"> </w:t>
      </w:r>
      <w:proofErr w:type="spellStart"/>
      <w:r>
        <w:t>político</w:t>
      </w:r>
      <w:proofErr w:type="spellEnd"/>
      <w:r>
        <w:t xml:space="preserve"> </w:t>
      </w:r>
      <w:proofErr w:type="spellStart"/>
      <w:r>
        <w:t>catarinense</w:t>
      </w:r>
      <w:proofErr w:type="spellEnd"/>
      <w:r>
        <w:t xml:space="preserve"> e federal, </w:t>
      </w:r>
      <w:proofErr w:type="spellStart"/>
      <w:r>
        <w:t>destacando</w:t>
      </w:r>
      <w:proofErr w:type="spellEnd"/>
      <w:r>
        <w:t xml:space="preserve">-se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engajamento</w:t>
      </w:r>
      <w:proofErr w:type="spellEnd"/>
      <w:r>
        <w:t xml:space="preserve"> religioso e </w:t>
      </w:r>
      <w:proofErr w:type="spellStart"/>
      <w:r>
        <w:t>filantrópico</w:t>
      </w:r>
      <w:proofErr w:type="spellEnd"/>
      <w:r>
        <w:t xml:space="preserve">. Seu </w:t>
      </w:r>
      <w:proofErr w:type="spellStart"/>
      <w:r>
        <w:t>legado</w:t>
      </w:r>
      <w:proofErr w:type="spellEnd"/>
      <w:r>
        <w:t xml:space="preserve"> integra </w:t>
      </w:r>
      <w:proofErr w:type="spellStart"/>
      <w:r>
        <w:t>iniciativas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, </w:t>
      </w:r>
      <w:proofErr w:type="spellStart"/>
      <w:r>
        <w:t>comunitárias</w:t>
      </w:r>
      <w:proofErr w:type="spellEnd"/>
      <w:r>
        <w:t xml:space="preserve"> e </w:t>
      </w:r>
      <w:proofErr w:type="spellStart"/>
      <w:r>
        <w:t>espirituais</w:t>
      </w:r>
      <w:proofErr w:type="spellEnd"/>
      <w:r>
        <w:t xml:space="preserve"> que </w:t>
      </w:r>
      <w:proofErr w:type="spellStart"/>
      <w:r>
        <w:t>ecoam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hoje</w:t>
      </w:r>
      <w:proofErr w:type="spellEnd"/>
      <w:r>
        <w:t>.</w:t>
      </w:r>
    </w:p>
    <w:p w14:paraId="09153904" w14:textId="77777777" w:rsidR="002F611D" w:rsidRDefault="002F611D" w:rsidP="002F611D">
      <w:pPr>
        <w:pStyle w:val="Corpodetexto"/>
      </w:pPr>
    </w:p>
    <w:p w14:paraId="30970F91" w14:textId="77777777" w:rsidR="00EA4D4A" w:rsidRPr="00EA4D4A" w:rsidRDefault="00EA4D4A" w:rsidP="00EA4D4A">
      <w:pPr>
        <w:ind w:firstLine="709"/>
        <w:rPr>
          <w:rFonts w:ascii="Calibri" w:hAnsi="Calibri" w:cs="Calibri"/>
          <w:bCs/>
          <w:sz w:val="24"/>
          <w:szCs w:val="24"/>
        </w:rPr>
      </w:pPr>
    </w:p>
    <w:p w14:paraId="7605A83E" w14:textId="77777777" w:rsidR="00EA4D4A" w:rsidRPr="00EA4D4A" w:rsidRDefault="00EA4D4A" w:rsidP="00EA4D4A">
      <w:pPr>
        <w:ind w:firstLine="709"/>
        <w:jc w:val="center"/>
        <w:rPr>
          <w:rFonts w:ascii="Calibri" w:hAnsi="Calibri" w:cs="Calibri"/>
          <w:bCs/>
          <w:sz w:val="24"/>
          <w:szCs w:val="24"/>
        </w:rPr>
      </w:pPr>
    </w:p>
    <w:p w14:paraId="1A5EABAC" w14:textId="4C04FD52" w:rsidR="00EA4D4A" w:rsidRPr="00EA4D4A" w:rsidRDefault="00F40465" w:rsidP="00EA4D4A">
      <w:pPr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Carmem Rodrigues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Dassoler</w:t>
      </w:r>
      <w:proofErr w:type="spellEnd"/>
    </w:p>
    <w:p w14:paraId="70B0BB93" w14:textId="55EE06C3" w:rsidR="00EA4D4A" w:rsidRPr="00EA4D4A" w:rsidRDefault="00EA4D4A" w:rsidP="00EA4D4A">
      <w:pPr>
        <w:ind w:firstLine="709"/>
        <w:jc w:val="center"/>
        <w:rPr>
          <w:rFonts w:ascii="Calibri" w:hAnsi="Calibri" w:cs="Calibri"/>
          <w:bCs/>
          <w:sz w:val="24"/>
          <w:szCs w:val="24"/>
        </w:rPr>
      </w:pPr>
      <w:r w:rsidRPr="00EA4D4A">
        <w:rPr>
          <w:rFonts w:ascii="Calibri" w:hAnsi="Calibri" w:cs="Calibri"/>
          <w:b/>
          <w:bCs/>
          <w:sz w:val="24"/>
          <w:szCs w:val="24"/>
        </w:rPr>
        <w:t>Vereador</w:t>
      </w:r>
      <w:r w:rsidR="00F40465">
        <w:rPr>
          <w:rFonts w:ascii="Calibri" w:hAnsi="Calibri" w:cs="Calibri"/>
          <w:b/>
          <w:bCs/>
          <w:sz w:val="24"/>
          <w:szCs w:val="24"/>
        </w:rPr>
        <w:t>a</w:t>
      </w:r>
      <w:r w:rsidRPr="00EA4D4A">
        <w:rPr>
          <w:rFonts w:ascii="Calibri" w:hAnsi="Calibri" w:cs="Calibri"/>
          <w:b/>
          <w:bCs/>
          <w:sz w:val="24"/>
          <w:szCs w:val="24"/>
        </w:rPr>
        <w:t xml:space="preserve"> Bancada P</w:t>
      </w:r>
      <w:r w:rsidR="00F40465">
        <w:rPr>
          <w:rFonts w:ascii="Calibri" w:hAnsi="Calibri" w:cs="Calibri"/>
          <w:b/>
          <w:bCs/>
          <w:sz w:val="24"/>
          <w:szCs w:val="24"/>
        </w:rPr>
        <w:t>SD</w:t>
      </w:r>
    </w:p>
    <w:p w14:paraId="120394EE" w14:textId="77777777" w:rsidR="00EA4D4A" w:rsidRPr="00EA4D4A" w:rsidRDefault="00EA4D4A" w:rsidP="00EA4D4A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</w:p>
    <w:p w14:paraId="71F2CEF0" w14:textId="77777777" w:rsidR="00EA78CC" w:rsidRPr="00EA4D4A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sectPr w:rsidR="00EA78CC" w:rsidRPr="00EA4D4A" w:rsidSect="004F48D4">
      <w:headerReference w:type="default" r:id="rId28"/>
      <w:footerReference w:type="default" r:id="rId29"/>
      <w:type w:val="continuous"/>
      <w:pgSz w:w="11907" w:h="16839" w:code="9"/>
      <w:pgMar w:top="2977" w:right="1701" w:bottom="851" w:left="1418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390E" w14:textId="77777777" w:rsidR="004C6362" w:rsidRDefault="004C6362">
      <w:r>
        <w:separator/>
      </w:r>
    </w:p>
  </w:endnote>
  <w:endnote w:type="continuationSeparator" w:id="0">
    <w:p w14:paraId="600679FD" w14:textId="77777777" w:rsidR="004C6362" w:rsidRDefault="004C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75CB" w14:textId="77777777" w:rsidR="004022B0" w:rsidRDefault="004022B0">
    <w:pPr>
      <w:pStyle w:val="Rodap"/>
      <w:rPr>
        <w:i/>
      </w:rPr>
    </w:pPr>
    <w:r>
      <w:rPr>
        <w:i/>
      </w:rPr>
      <w:t>R</w:t>
    </w:r>
    <w:r w:rsidR="0056654E">
      <w:rPr>
        <w:i/>
      </w:rPr>
      <w:t xml:space="preserve">: Princesa Isabel 114, </w:t>
    </w:r>
    <w:r>
      <w:rPr>
        <w:i/>
      </w:rPr>
      <w:t>Barão de Cotegipe – RS</w:t>
    </w:r>
  </w:p>
  <w:p w14:paraId="400BF5F1" w14:textId="77777777" w:rsidR="004022B0" w:rsidRDefault="0056654E">
    <w:pPr>
      <w:pStyle w:val="Rodap"/>
      <w:rPr>
        <w:lang w:val="en-US"/>
      </w:rPr>
    </w:pPr>
    <w:r>
      <w:rPr>
        <w:i/>
        <w:lang w:val="en-US"/>
      </w:rPr>
      <w:t>CEP: 99740-000    Fone, Fax</w:t>
    </w:r>
    <w:r w:rsidR="004022B0">
      <w:rPr>
        <w:i/>
        <w:lang w:val="en-US"/>
      </w:rPr>
      <w:t xml:space="preserve">: </w:t>
    </w:r>
    <w:r>
      <w:rPr>
        <w:i/>
        <w:lang w:val="en-US"/>
      </w:rPr>
      <w:t>(54)3</w:t>
    </w:r>
    <w:r w:rsidR="004022B0">
      <w:rPr>
        <w:i/>
        <w:lang w:val="en-US"/>
      </w:rPr>
      <w:t xml:space="preserve">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A4E5" w14:textId="77777777" w:rsidR="004C6362" w:rsidRDefault="004C6362">
      <w:r>
        <w:separator/>
      </w:r>
    </w:p>
  </w:footnote>
  <w:footnote w:type="continuationSeparator" w:id="0">
    <w:p w14:paraId="48F7AF44" w14:textId="77777777" w:rsidR="004C6362" w:rsidRDefault="004C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9D90" w14:textId="77777777" w:rsidR="004022B0" w:rsidRDefault="00B2342F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1DBB692" wp14:editId="34F7CA9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14" name="Imagem 1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122FA1D" wp14:editId="55E1F16B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B70E2C" w14:textId="77777777"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14:paraId="5CA7A8B7" w14:textId="77777777" w:rsidR="004022B0" w:rsidRDefault="004022B0"/>
                        <w:p w14:paraId="270062B4" w14:textId="77777777"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14:paraId="54D74E49" w14:textId="77777777" w:rsidR="004022B0" w:rsidRDefault="004022B0"/>
                        <w:p w14:paraId="62E31784" w14:textId="77777777"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14:paraId="3D0A0A5B" w14:textId="77777777"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14:paraId="453C1203" w14:textId="77777777"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2FA1D"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" o:allowincell="f" filled="f" stroked="f" strokeweight="1pt">
              <v:textbox inset="1pt,1pt,1pt,1pt">
                <w:txbxContent>
                  <w:p w14:paraId="6FB70E2C" w14:textId="77777777"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14:paraId="5CA7A8B7" w14:textId="77777777" w:rsidR="004022B0" w:rsidRDefault="004022B0"/>
                  <w:p w14:paraId="270062B4" w14:textId="77777777"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14:paraId="54D74E49" w14:textId="77777777" w:rsidR="004022B0" w:rsidRDefault="004022B0"/>
                  <w:p w14:paraId="62E31784" w14:textId="77777777"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14:paraId="3D0A0A5B" w14:textId="77777777"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14:paraId="453C1203" w14:textId="77777777"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 wp14:anchorId="57F76944" wp14:editId="498E35E9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15" name="Imagem 15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15C37E12"/>
    <w:multiLevelType w:val="multilevel"/>
    <w:tmpl w:val="750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D7193"/>
    <w:multiLevelType w:val="multilevel"/>
    <w:tmpl w:val="E6CA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4346D"/>
    <w:multiLevelType w:val="multilevel"/>
    <w:tmpl w:val="D99A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E0342"/>
    <w:multiLevelType w:val="multilevel"/>
    <w:tmpl w:val="3350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193045">
    <w:abstractNumId w:val="5"/>
  </w:num>
  <w:num w:numId="2" w16cid:durableId="1409309239">
    <w:abstractNumId w:val="6"/>
  </w:num>
  <w:num w:numId="3" w16cid:durableId="347407910">
    <w:abstractNumId w:val="7"/>
  </w:num>
  <w:num w:numId="4" w16cid:durableId="1878084564">
    <w:abstractNumId w:val="8"/>
  </w:num>
  <w:num w:numId="5" w16cid:durableId="382994566">
    <w:abstractNumId w:val="0"/>
  </w:num>
  <w:num w:numId="6" w16cid:durableId="978607851">
    <w:abstractNumId w:val="1"/>
  </w:num>
  <w:num w:numId="7" w16cid:durableId="752361252">
    <w:abstractNumId w:val="2"/>
  </w:num>
  <w:num w:numId="8" w16cid:durableId="1614089198">
    <w:abstractNumId w:val="3"/>
  </w:num>
  <w:num w:numId="9" w16cid:durableId="1474979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2F"/>
    <w:rsid w:val="00057E44"/>
    <w:rsid w:val="00077431"/>
    <w:rsid w:val="00084C63"/>
    <w:rsid w:val="000C6D6D"/>
    <w:rsid w:val="000D597C"/>
    <w:rsid w:val="000D637A"/>
    <w:rsid w:val="000F3F6A"/>
    <w:rsid w:val="00135675"/>
    <w:rsid w:val="00167B02"/>
    <w:rsid w:val="001B6754"/>
    <w:rsid w:val="001E08DE"/>
    <w:rsid w:val="001E7BE0"/>
    <w:rsid w:val="00231F1D"/>
    <w:rsid w:val="002856BA"/>
    <w:rsid w:val="002B1373"/>
    <w:rsid w:val="002B44D3"/>
    <w:rsid w:val="002D4DA8"/>
    <w:rsid w:val="002F611D"/>
    <w:rsid w:val="003051B0"/>
    <w:rsid w:val="00321D46"/>
    <w:rsid w:val="00351518"/>
    <w:rsid w:val="0035291B"/>
    <w:rsid w:val="00384D1A"/>
    <w:rsid w:val="00390B91"/>
    <w:rsid w:val="003B2097"/>
    <w:rsid w:val="003B68E0"/>
    <w:rsid w:val="003B70E4"/>
    <w:rsid w:val="003E3707"/>
    <w:rsid w:val="003E3F4F"/>
    <w:rsid w:val="004022B0"/>
    <w:rsid w:val="004213BC"/>
    <w:rsid w:val="0042558D"/>
    <w:rsid w:val="0045005C"/>
    <w:rsid w:val="00453807"/>
    <w:rsid w:val="00453D5D"/>
    <w:rsid w:val="004C6362"/>
    <w:rsid w:val="004F48D4"/>
    <w:rsid w:val="00537A5E"/>
    <w:rsid w:val="005430E0"/>
    <w:rsid w:val="0056654E"/>
    <w:rsid w:val="005C7C7E"/>
    <w:rsid w:val="00674941"/>
    <w:rsid w:val="0069718B"/>
    <w:rsid w:val="00722DA6"/>
    <w:rsid w:val="007346A3"/>
    <w:rsid w:val="00776D4B"/>
    <w:rsid w:val="007C035A"/>
    <w:rsid w:val="007C0D42"/>
    <w:rsid w:val="007C4ABA"/>
    <w:rsid w:val="007F4F5A"/>
    <w:rsid w:val="00802F96"/>
    <w:rsid w:val="00803822"/>
    <w:rsid w:val="00812C96"/>
    <w:rsid w:val="008321A7"/>
    <w:rsid w:val="008815B1"/>
    <w:rsid w:val="008A63E8"/>
    <w:rsid w:val="008B77FB"/>
    <w:rsid w:val="008E14E8"/>
    <w:rsid w:val="008E23E1"/>
    <w:rsid w:val="009379DD"/>
    <w:rsid w:val="00944D8D"/>
    <w:rsid w:val="00946219"/>
    <w:rsid w:val="009751F8"/>
    <w:rsid w:val="009843A5"/>
    <w:rsid w:val="009D51B4"/>
    <w:rsid w:val="009F2709"/>
    <w:rsid w:val="009F3B1D"/>
    <w:rsid w:val="00A6098A"/>
    <w:rsid w:val="00A83ECB"/>
    <w:rsid w:val="00AA78CB"/>
    <w:rsid w:val="00B06742"/>
    <w:rsid w:val="00B13BC0"/>
    <w:rsid w:val="00B2342F"/>
    <w:rsid w:val="00B9240B"/>
    <w:rsid w:val="00BB5485"/>
    <w:rsid w:val="00BF5F2F"/>
    <w:rsid w:val="00C05AD8"/>
    <w:rsid w:val="00C37B52"/>
    <w:rsid w:val="00C706A9"/>
    <w:rsid w:val="00C96297"/>
    <w:rsid w:val="00CA266B"/>
    <w:rsid w:val="00CB67B3"/>
    <w:rsid w:val="00CC23C1"/>
    <w:rsid w:val="00CF3C11"/>
    <w:rsid w:val="00D10F69"/>
    <w:rsid w:val="00D23DFE"/>
    <w:rsid w:val="00D5434A"/>
    <w:rsid w:val="00D74D0B"/>
    <w:rsid w:val="00DB28FC"/>
    <w:rsid w:val="00DB2D62"/>
    <w:rsid w:val="00DD4DCB"/>
    <w:rsid w:val="00DE0133"/>
    <w:rsid w:val="00DE3CE8"/>
    <w:rsid w:val="00E046E6"/>
    <w:rsid w:val="00E918BF"/>
    <w:rsid w:val="00EA4D4A"/>
    <w:rsid w:val="00EA78CC"/>
    <w:rsid w:val="00ED44BA"/>
    <w:rsid w:val="00EE4808"/>
    <w:rsid w:val="00EF0824"/>
    <w:rsid w:val="00EF0DB8"/>
    <w:rsid w:val="00F27E0F"/>
    <w:rsid w:val="00F40465"/>
    <w:rsid w:val="00F42043"/>
    <w:rsid w:val="00F46460"/>
    <w:rsid w:val="00FA14BA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875F01"/>
  <w15:chartTrackingRefBased/>
  <w15:docId w15:val="{DCB3D7FD-B149-4EB2-BF0E-223AE02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  <w:style w:type="paragraph" w:styleId="NormalWeb">
    <w:name w:val="Normal (Web)"/>
    <w:basedOn w:val="Normal"/>
    <w:uiPriority w:val="99"/>
    <w:unhideWhenUsed/>
    <w:rsid w:val="00BF5F2F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351518"/>
    <w:rPr>
      <w:b/>
      <w:sz w:val="28"/>
      <w:u w:val="single"/>
    </w:rPr>
  </w:style>
  <w:style w:type="paragraph" w:customStyle="1" w:styleId="justificativa">
    <w:name w:val="justificativa"/>
    <w:basedOn w:val="Normal"/>
    <w:rsid w:val="00351518"/>
    <w:pPr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al"/>
    <w:rsid w:val="00802F9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02F96"/>
  </w:style>
  <w:style w:type="character" w:customStyle="1" w:styleId="uv3um">
    <w:name w:val="uv3um"/>
    <w:basedOn w:val="Fontepargpadro"/>
    <w:rsid w:val="007C035A"/>
  </w:style>
  <w:style w:type="paragraph" w:styleId="PargrafodaLista">
    <w:name w:val="List Paragraph"/>
    <w:basedOn w:val="Normal"/>
    <w:uiPriority w:val="34"/>
    <w:qFormat/>
    <w:rsid w:val="00EA78CC"/>
    <w:pPr>
      <w:ind w:left="720"/>
      <w:contextualSpacing/>
    </w:pPr>
  </w:style>
  <w:style w:type="character" w:styleId="Forte">
    <w:name w:val="Strong"/>
    <w:qFormat/>
    <w:rsid w:val="002F611D"/>
    <w:rPr>
      <w:b/>
      <w:bCs/>
    </w:rPr>
  </w:style>
  <w:style w:type="paragraph" w:customStyle="1" w:styleId="Linhahorizontal">
    <w:name w:val="Linha horizontal"/>
    <w:basedOn w:val="Normal"/>
    <w:next w:val="Corpodetexto"/>
    <w:rsid w:val="002F611D"/>
    <w:pPr>
      <w:widowControl w:val="0"/>
      <w:suppressLineNumbers/>
      <w:pBdr>
        <w:bottom w:val="double" w:sz="1" w:space="0" w:color="808080"/>
      </w:pBdr>
      <w:suppressAutoHyphens/>
      <w:spacing w:after="283"/>
    </w:pPr>
    <w:rPr>
      <w:rFonts w:eastAsia="SimSun" w:cs="Lucida Sans"/>
      <w:kern w:val="1"/>
      <w:sz w:val="12"/>
      <w:szCs w:val="12"/>
      <w:lang w:eastAsia="hi-IN" w:bidi="hi-IN"/>
    </w:rPr>
  </w:style>
  <w:style w:type="paragraph" w:customStyle="1" w:styleId="Contedodetabela">
    <w:name w:val="Conteúdo de tabela"/>
    <w:basedOn w:val="Normal"/>
    <w:rsid w:val="002F611D"/>
    <w:pPr>
      <w:widowControl w:val="0"/>
      <w:suppressLineNumbers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tulodetabela">
    <w:name w:val="Título de tabela"/>
    <w:basedOn w:val="Contedodetabela"/>
    <w:rsid w:val="002F611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soderetti.blogspot.com/2010/06/linda-jornada-de-angelino-e-walecy-rosa.html?utm_source=chatgpt.com" TargetMode="External"/><Relationship Id="rId13" Type="http://schemas.openxmlformats.org/officeDocument/2006/relationships/hyperlink" Target="https://pt.wikipedia.org/wiki/Angelino_Rosa?utm_source=chatgpt.com" TargetMode="External"/><Relationship Id="rId18" Type="http://schemas.openxmlformats.org/officeDocument/2006/relationships/hyperlink" Target="https://memoriapolitica.alesc.sc.gov.br/biografia/65-Angelino_Rosa?utm_source=chatgpt.com" TargetMode="External"/><Relationship Id="rId26" Type="http://schemas.openxmlformats.org/officeDocument/2006/relationships/hyperlink" Target="https://memoriapolitica.alesc.sc.gov.br/biografia/65-Angelino_Rosa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moriapolitica.alesc.sc.gov.br/biografia/65-Angelino_Rosa?utm_source=chatgpt.com" TargetMode="External"/><Relationship Id="rId7" Type="http://schemas.openxmlformats.org/officeDocument/2006/relationships/hyperlink" Target="https://celsoderetti.blogspot.com/2010/06/linda-jornada-de-angelino-e-walecy-rosa.html?utm_source=chatgpt.com" TargetMode="External"/><Relationship Id="rId12" Type="http://schemas.openxmlformats.org/officeDocument/2006/relationships/hyperlink" Target="https://celsoderetti.blogspot.com/2010/06/linda-jornada-de-angelino-e-walecy-rosa.html?utm_source=chatgpt.com" TargetMode="External"/><Relationship Id="rId17" Type="http://schemas.openxmlformats.org/officeDocument/2006/relationships/hyperlink" Target="https://celsoderetti.blogspot.com/2010/06/linda-jornada-de-angelino-e-walecy-rosa.html?utm_source=chatgpt.com" TargetMode="External"/><Relationship Id="rId25" Type="http://schemas.openxmlformats.org/officeDocument/2006/relationships/hyperlink" Target="https://agenciaal.alesc.sc.gov.br/index.php/noticia_single/ex-deputado-angelino-rosa-visita-a-assembleia-legislativa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moriapolitica.alesc.sc.gov.br/legislativo/deputado-federal/legislaturas/174-46a_Legislatura?utm_source=chatgpt.com" TargetMode="External"/><Relationship Id="rId20" Type="http://schemas.openxmlformats.org/officeDocument/2006/relationships/hyperlink" Target="https://memoriapolitica.alesc.sc.gov.br/biografia/65-Angelino_Rosa?utm_source=chatgpt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lsoderetti.blogspot.com/2010/06/linda-jornada-de-angelino-e-walecy-rosa.html?utm_source=chatgpt.com" TargetMode="External"/><Relationship Id="rId24" Type="http://schemas.openxmlformats.org/officeDocument/2006/relationships/hyperlink" Target="https://memoriapolitica.alesc.sc.gov.br/biografia/65-Angelino_Rosa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Angelino_Rosa?utm_source=chatgpt.com" TargetMode="External"/><Relationship Id="rId23" Type="http://schemas.openxmlformats.org/officeDocument/2006/relationships/hyperlink" Target="https://memoriapolitica.alesc.sc.gov.br/biografia/65-Angelino_Rosa?utm_source=chatgpt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emoriapolitica.alesc.sc.gov.br/biografia/imagens/65-Angelino_Rosa?utm_source=chatgpt.com" TargetMode="External"/><Relationship Id="rId19" Type="http://schemas.openxmlformats.org/officeDocument/2006/relationships/hyperlink" Target="https://celsoderetti.blogspot.com/2010/06/linda-jornada-de-angelino-e-walecy-rosa.html?utm_source=chatgpt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elsoderetti.blogspot.com/2010/06/linda-jornada-de-angelino-e-walecy-rosa.html?utm_source=chatgpt.com" TargetMode="External"/><Relationship Id="rId14" Type="http://schemas.openxmlformats.org/officeDocument/2006/relationships/hyperlink" Target="https://memoriapolitica.alesc.sc.gov.br/legislativo/deputado-estadual/legislaturas/116-6a_Legislatura?utm_source=chatgpt.com" TargetMode="External"/><Relationship Id="rId22" Type="http://schemas.openxmlformats.org/officeDocument/2006/relationships/hyperlink" Target="https://www.solutudo.com.br/empresas/sc/gov-celso-ramos/ongs-e-entidades-sociais/fundacao-angelino-rosa-7856671?utm_source=chatgpt.com" TargetMode="External"/><Relationship Id="rId27" Type="http://schemas.openxmlformats.org/officeDocument/2006/relationships/hyperlink" Target="https://memoriapolitica.alesc.sc.gov.br/biografia/65-Angelino_Rosa?utm_source=chatgpt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MODELOS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</TotalTime>
  <Pages>4</Pages>
  <Words>1375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8787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Usuario</cp:lastModifiedBy>
  <cp:revision>2</cp:revision>
  <cp:lastPrinted>2025-09-15T20:23:00Z</cp:lastPrinted>
  <dcterms:created xsi:type="dcterms:W3CDTF">2025-09-15T20:24:00Z</dcterms:created>
  <dcterms:modified xsi:type="dcterms:W3CDTF">2025-09-15T20:24:00Z</dcterms:modified>
</cp:coreProperties>
</file>